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43" w:rsidRDefault="00A24243" w:rsidP="003C0A89">
      <w:pPr>
        <w:tabs>
          <w:tab w:val="left" w:pos="6285"/>
        </w:tabs>
        <w:autoSpaceDE w:val="0"/>
        <w:spacing w:line="360" w:lineRule="auto"/>
        <w:rPr>
          <w:rFonts w:ascii="Verdana" w:hAnsi="Verdana" w:cs="Verdana"/>
          <w:sz w:val="20"/>
          <w:shd w:val="clear" w:color="auto" w:fill="FFFFFF"/>
        </w:rPr>
      </w:pPr>
      <w:r>
        <w:rPr>
          <w:rFonts w:ascii="Verdana" w:hAnsi="Verdana" w:cs="Verdana"/>
          <w:sz w:val="20"/>
          <w:shd w:val="clear" w:color="auto" w:fill="FFFFFF"/>
        </w:rPr>
        <w:tab/>
      </w:r>
    </w:p>
    <w:p w:rsidR="003C0A89" w:rsidRDefault="00DE61AE" w:rsidP="003C0A89">
      <w:pPr>
        <w:tabs>
          <w:tab w:val="left" w:pos="6285"/>
        </w:tabs>
        <w:autoSpaceDE w:val="0"/>
        <w:spacing w:line="360" w:lineRule="auto"/>
      </w:pPr>
      <w:r>
        <w:rPr>
          <w:rFonts w:ascii="Verdana" w:hAnsi="Verdana" w:cs="Verdana"/>
          <w:sz w:val="20"/>
          <w:shd w:val="clear" w:color="auto" w:fill="FFFFFF"/>
        </w:rPr>
        <w:tab/>
        <w:t>Połaniec, 02</w:t>
      </w:r>
      <w:bookmarkStart w:id="0" w:name="_GoBack"/>
      <w:bookmarkEnd w:id="0"/>
      <w:r w:rsidR="003C0A89">
        <w:rPr>
          <w:rFonts w:ascii="Verdana" w:hAnsi="Verdana" w:cs="Verdana"/>
          <w:sz w:val="20"/>
          <w:shd w:val="clear" w:color="auto" w:fill="FFFFFF"/>
        </w:rPr>
        <w:t>.09.2024 r.</w:t>
      </w:r>
      <w:r w:rsidR="003C0A89">
        <w:rPr>
          <w:rFonts w:ascii="Verdana" w:hAnsi="Verdana" w:cs="Verdana"/>
          <w:sz w:val="20"/>
          <w:shd w:val="clear" w:color="auto" w:fill="FFFFFF"/>
        </w:rPr>
        <w:tab/>
      </w:r>
    </w:p>
    <w:p w:rsidR="003C0A89" w:rsidRDefault="003C0A89" w:rsidP="003C0A89">
      <w:pPr>
        <w:tabs>
          <w:tab w:val="left" w:pos="960"/>
          <w:tab w:val="center" w:pos="4535"/>
        </w:tabs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:rsidR="003C0A89" w:rsidRPr="00B9568C" w:rsidRDefault="003C0A89" w:rsidP="003C0A89">
      <w:pPr>
        <w:tabs>
          <w:tab w:val="left" w:pos="960"/>
          <w:tab w:val="center" w:pos="4535"/>
        </w:tabs>
        <w:spacing w:line="360" w:lineRule="auto"/>
        <w:jc w:val="center"/>
        <w:rPr>
          <w:rFonts w:ascii="Arial" w:hAnsi="Arial" w:cs="Arial"/>
        </w:rPr>
      </w:pPr>
      <w:r w:rsidRPr="00B9568C">
        <w:rPr>
          <w:rFonts w:ascii="Arial" w:hAnsi="Arial" w:cs="Arial"/>
          <w:b/>
        </w:rPr>
        <w:t>Dyrektor Szkoły</w:t>
      </w:r>
    </w:p>
    <w:p w:rsidR="00B9568C" w:rsidRDefault="003C0A89" w:rsidP="003C0A89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B9568C">
        <w:rPr>
          <w:rFonts w:ascii="Arial" w:hAnsi="Arial" w:cs="Arial"/>
          <w:b/>
          <w:color w:val="000000"/>
        </w:rPr>
        <w:t xml:space="preserve">ogłasza nabór na stanowiska nauczycieli/nauczycielek do prowadzenia zajęć dodatkowych w ramach projektu „Podniesienie jakości kształcenia </w:t>
      </w:r>
    </w:p>
    <w:p w:rsidR="003C0A89" w:rsidRPr="00B9568C" w:rsidRDefault="003C0A89" w:rsidP="003C0A89">
      <w:pPr>
        <w:spacing w:line="360" w:lineRule="auto"/>
        <w:jc w:val="center"/>
        <w:rPr>
          <w:rFonts w:ascii="Arial" w:hAnsi="Arial" w:cs="Arial"/>
        </w:rPr>
      </w:pPr>
      <w:r w:rsidRPr="00B9568C">
        <w:rPr>
          <w:rFonts w:ascii="Arial" w:hAnsi="Arial" w:cs="Arial"/>
          <w:b/>
          <w:color w:val="000000"/>
        </w:rPr>
        <w:t xml:space="preserve">w Szkole Podstawowej im. Tadeusza Kościuszki w Połańcu” </w:t>
      </w:r>
    </w:p>
    <w:p w:rsidR="003C0A89" w:rsidRPr="00B9568C" w:rsidRDefault="003C0A89" w:rsidP="003C0A89">
      <w:pPr>
        <w:spacing w:line="360" w:lineRule="auto"/>
        <w:jc w:val="center"/>
        <w:rPr>
          <w:rFonts w:ascii="Arial" w:hAnsi="Arial" w:cs="Arial"/>
        </w:rPr>
      </w:pPr>
      <w:r w:rsidRPr="00B9568C">
        <w:rPr>
          <w:rFonts w:ascii="Arial" w:hAnsi="Arial" w:cs="Arial"/>
          <w:b/>
        </w:rPr>
        <w:t xml:space="preserve">zgodnie z wykazem znajdującym się w załączniku nr 1 </w:t>
      </w:r>
    </w:p>
    <w:p w:rsidR="003C0A89" w:rsidRPr="00B9568C" w:rsidRDefault="003C0A89" w:rsidP="003C0A89">
      <w:pPr>
        <w:spacing w:line="360" w:lineRule="auto"/>
        <w:jc w:val="center"/>
        <w:rPr>
          <w:rFonts w:ascii="Arial" w:hAnsi="Arial" w:cs="Arial"/>
        </w:rPr>
      </w:pPr>
      <w:r w:rsidRPr="00B9568C">
        <w:rPr>
          <w:rFonts w:ascii="Arial" w:hAnsi="Arial" w:cs="Arial"/>
          <w:b/>
        </w:rPr>
        <w:t xml:space="preserve">do niniejszego ogłoszenia </w:t>
      </w:r>
    </w:p>
    <w:p w:rsidR="003C0A89" w:rsidRPr="00B9568C" w:rsidRDefault="003C0A89" w:rsidP="003C0A8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3C0A89" w:rsidRDefault="003C0A89" w:rsidP="003C0A89">
      <w:pPr>
        <w:spacing w:line="360" w:lineRule="auto"/>
      </w:pPr>
      <w:r>
        <w:rPr>
          <w:rFonts w:ascii="Verdana" w:hAnsi="Verdana" w:cs="Arial"/>
          <w:b/>
          <w:color w:val="000000"/>
          <w:sz w:val="20"/>
          <w:szCs w:val="20"/>
        </w:rPr>
        <w:t>1. Informacje ogólne:</w:t>
      </w:r>
    </w:p>
    <w:p w:rsidR="003C0A89" w:rsidRDefault="003C0A89" w:rsidP="003C0A89">
      <w:pPr>
        <w:spacing w:line="360" w:lineRule="auto"/>
        <w:jc w:val="both"/>
      </w:pPr>
      <w:r>
        <w:rPr>
          <w:rFonts w:ascii="Verdana" w:hAnsi="Verdana" w:cs="Arial"/>
          <w:color w:val="000000"/>
          <w:sz w:val="20"/>
          <w:szCs w:val="20"/>
        </w:rPr>
        <w:t>1.1.</w:t>
      </w:r>
      <w:r w:rsidR="00A24243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Nabór prowadzony jest przez Dyrektora Szkoły w oparciu o art. 16  ustawy z dnia 14 grudnia 2016 r. – Prawo oświatowe oraz umowy FESW.08.02-IZ.00-0032/23 </w:t>
      </w:r>
      <w:r w:rsidR="00A24243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 xml:space="preserve">o dofinansowanie projektu współfinansowanego ze środków EFS+ w ramach </w:t>
      </w:r>
      <w:r w:rsidR="006F7C6A">
        <w:rPr>
          <w:rFonts w:ascii="Verdana" w:hAnsi="Verdana" w:cs="Arial"/>
          <w:color w:val="000000"/>
          <w:sz w:val="20"/>
          <w:szCs w:val="20"/>
        </w:rPr>
        <w:t>p</w:t>
      </w:r>
      <w:r>
        <w:rPr>
          <w:rFonts w:ascii="Verdana" w:hAnsi="Verdana" w:cs="Arial"/>
          <w:color w:val="000000"/>
          <w:sz w:val="20"/>
          <w:szCs w:val="20"/>
        </w:rPr>
        <w:t xml:space="preserve">rogramu regionalnego Fundusze </w:t>
      </w:r>
      <w:r w:rsidR="006F7C6A">
        <w:rPr>
          <w:rFonts w:ascii="Verdana" w:hAnsi="Verdana" w:cs="Arial"/>
          <w:color w:val="000000"/>
          <w:sz w:val="20"/>
          <w:szCs w:val="20"/>
        </w:rPr>
        <w:t>E</w:t>
      </w:r>
      <w:r>
        <w:rPr>
          <w:rFonts w:ascii="Verdana" w:hAnsi="Verdana" w:cs="Arial"/>
          <w:color w:val="000000"/>
          <w:sz w:val="20"/>
          <w:szCs w:val="20"/>
        </w:rPr>
        <w:t xml:space="preserve">uropejskie dla </w:t>
      </w:r>
      <w:r w:rsidR="006F7C6A">
        <w:rPr>
          <w:rFonts w:ascii="Verdana" w:hAnsi="Verdana" w:cs="Arial"/>
          <w:color w:val="000000"/>
          <w:sz w:val="20"/>
          <w:szCs w:val="20"/>
        </w:rPr>
        <w:t>Ś</w:t>
      </w:r>
      <w:r>
        <w:rPr>
          <w:rFonts w:ascii="Verdana" w:hAnsi="Verdana" w:cs="Arial"/>
          <w:color w:val="000000"/>
          <w:sz w:val="20"/>
          <w:szCs w:val="20"/>
        </w:rPr>
        <w:t>więtokrzyskiego 2021 - 2027</w:t>
      </w:r>
    </w:p>
    <w:p w:rsidR="003C0A89" w:rsidRDefault="003C0A89" w:rsidP="003C0A89">
      <w:pPr>
        <w:spacing w:line="360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1.2.</w:t>
      </w:r>
      <w:r w:rsidR="00A2424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Nauczyciele/nauczycielki wyłonieni/one w drodze naboru zostaną zatrudnieni  na zasadach określonych w </w:t>
      </w:r>
      <w:hyperlink r:id="rId7" w:anchor="_blank" w:history="1">
        <w:r>
          <w:rPr>
            <w:rStyle w:val="Hipercze"/>
            <w:rFonts w:ascii="Verdana" w:hAnsi="Verdana" w:cs="Verdana"/>
            <w:color w:val="000000"/>
            <w:sz w:val="20"/>
            <w:szCs w:val="20"/>
          </w:rPr>
          <w:t>ustawie z dnia 26 czerwca 1974 r. - Kodeks pracy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z tym, że za każdą godzinę prowadzenia zajęć </w:t>
      </w:r>
      <w:hyperlink r:id="rId8" w:anchor="_blank" w:history="1">
        <w:r w:rsidRPr="003C0A89">
          <w:rPr>
            <w:rStyle w:val="Hipercze"/>
            <w:rFonts w:ascii="Verdana" w:hAnsi="Verdana" w:cs="Verdana"/>
            <w:color w:val="000000"/>
            <w:sz w:val="20"/>
            <w:szCs w:val="20"/>
            <w:u w:val="none"/>
          </w:rPr>
          <w:t>nauczycielowi</w:t>
        </w:r>
      </w:hyperlink>
      <w:r w:rsidRPr="003C0A89">
        <w:rPr>
          <w:rFonts w:ascii="Verdana" w:hAnsi="Verdana" w:cs="Verdana"/>
          <w:color w:val="000000"/>
          <w:sz w:val="20"/>
          <w:szCs w:val="20"/>
        </w:rPr>
        <w:t>/ce</w:t>
      </w:r>
      <w:r>
        <w:rPr>
          <w:rFonts w:ascii="Verdana" w:hAnsi="Verdana" w:cs="Verdana"/>
          <w:color w:val="000000"/>
          <w:sz w:val="20"/>
          <w:szCs w:val="20"/>
        </w:rPr>
        <w:t xml:space="preserve"> będzie przysługiwać wynagrodzenie nie wyższe niż wynagrodzenie za jedną godzinę prowadzenia zajęć ustalone w sposób określony w </w:t>
      </w:r>
      <w:hyperlink r:id="rId9" w:anchor="_blank" w:history="1">
        <w:r w:rsidRPr="003C0A89">
          <w:rPr>
            <w:rStyle w:val="Hipercze"/>
            <w:rFonts w:ascii="Verdana" w:hAnsi="Verdana" w:cs="Verdana"/>
            <w:color w:val="000000"/>
            <w:sz w:val="20"/>
            <w:szCs w:val="20"/>
            <w:u w:val="none"/>
          </w:rPr>
          <w:t>art. 35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ust. 3 ustawy z dnia 26 stycznia 1982 r. - Karta Nauczyciela dla nauczyciela dyplomowanego posiadającego wykształcenie wyższe i tytuł zawodowy magister, magister inżynier lub równorzędny oraz realizującego tygodniowy obowiązkowy wymiar godzin zajęć, o którym mowa w </w:t>
      </w:r>
      <w:hyperlink r:id="rId10" w:anchor="_blank" w:history="1">
        <w:r w:rsidRPr="003C0A89">
          <w:rPr>
            <w:rStyle w:val="Hipercze"/>
            <w:rFonts w:ascii="Verdana" w:hAnsi="Verdana" w:cs="Verdana"/>
            <w:color w:val="000000"/>
            <w:sz w:val="20"/>
            <w:szCs w:val="20"/>
            <w:u w:val="none"/>
          </w:rPr>
          <w:t>art. 42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ust. 3 w tabeli w lp. 3 tej ustawy.</w:t>
      </w:r>
    </w:p>
    <w:p w:rsidR="003C0A89" w:rsidRPr="00FF3FE2" w:rsidRDefault="003C0A89" w:rsidP="003C0A89">
      <w:pPr>
        <w:spacing w:line="360" w:lineRule="auto"/>
        <w:jc w:val="both"/>
      </w:pPr>
      <w:r>
        <w:rPr>
          <w:rFonts w:ascii="Verdana" w:hAnsi="Verdana" w:cs="Arial"/>
          <w:color w:val="000000"/>
          <w:sz w:val="20"/>
          <w:szCs w:val="20"/>
        </w:rPr>
        <w:t>1.3.</w:t>
      </w:r>
      <w:r w:rsidR="00A24243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Nabór prowadzony jest na zajęcia, których szczegółowy wykaz znajduje się </w:t>
      </w:r>
      <w:r w:rsidR="00A24243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 xml:space="preserve">w załączniku nr 1 do niniejszego ogłoszenia. </w:t>
      </w:r>
      <w:r w:rsidRPr="00FF3FE2">
        <w:rPr>
          <w:rFonts w:ascii="Verdana" w:hAnsi="Verdana" w:cs="Arial"/>
          <w:sz w:val="20"/>
          <w:szCs w:val="20"/>
          <w:u w:val="single"/>
        </w:rPr>
        <w:t>W wykazie przy każdym z rodzajów zajęć została wskazana planowana liczba</w:t>
      </w:r>
      <w:r w:rsidR="006870F3" w:rsidRPr="00FF3FE2">
        <w:rPr>
          <w:rFonts w:ascii="Verdana" w:hAnsi="Verdana" w:cs="Arial"/>
          <w:sz w:val="20"/>
          <w:szCs w:val="20"/>
          <w:u w:val="single"/>
        </w:rPr>
        <w:t xml:space="preserve"> grup oraz liczba godzin</w:t>
      </w:r>
      <w:r w:rsidR="00FF3FE2" w:rsidRPr="00FF3FE2">
        <w:rPr>
          <w:rFonts w:ascii="Verdana" w:hAnsi="Verdana" w:cs="Arial"/>
          <w:sz w:val="20"/>
          <w:szCs w:val="20"/>
          <w:u w:val="single"/>
        </w:rPr>
        <w:t xml:space="preserve"> w grupie</w:t>
      </w:r>
      <w:r w:rsidR="006870F3" w:rsidRPr="00FF3FE2">
        <w:rPr>
          <w:rFonts w:ascii="Verdana" w:hAnsi="Verdana" w:cs="Arial"/>
          <w:sz w:val="20"/>
          <w:szCs w:val="20"/>
          <w:u w:val="single"/>
        </w:rPr>
        <w:t xml:space="preserve">. </w:t>
      </w:r>
      <w:r w:rsidRPr="00FF3FE2">
        <w:rPr>
          <w:rFonts w:ascii="Verdana" w:hAnsi="Verdana" w:cs="Arial"/>
          <w:sz w:val="20"/>
          <w:szCs w:val="20"/>
          <w:u w:val="single"/>
        </w:rPr>
        <w:t>Nauczyciele/nauczycielki wskazują zajęcia, którymi są zainteresowani</w:t>
      </w:r>
      <w:r w:rsidR="0020120C" w:rsidRPr="00FF3FE2">
        <w:rPr>
          <w:rFonts w:ascii="Verdana" w:hAnsi="Verdana" w:cs="Arial"/>
          <w:sz w:val="20"/>
          <w:szCs w:val="20"/>
          <w:u w:val="single"/>
        </w:rPr>
        <w:t xml:space="preserve">. Możliwa jest realizacja zajęć w jednej grupie wiekowej w wymiarze wskazanym dla danej grupy. </w:t>
      </w:r>
    </w:p>
    <w:p w:rsidR="006F7C6A" w:rsidRDefault="003C0A89" w:rsidP="006F7C6A">
      <w:pPr>
        <w:spacing w:line="360" w:lineRule="auto"/>
        <w:jc w:val="both"/>
      </w:pPr>
      <w:r>
        <w:rPr>
          <w:rFonts w:ascii="Verdana" w:hAnsi="Verdana" w:cs="Arial"/>
          <w:color w:val="000000"/>
          <w:sz w:val="20"/>
          <w:szCs w:val="20"/>
        </w:rPr>
        <w:t>1.4.</w:t>
      </w:r>
      <w:r w:rsidR="00A24243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Zajęcia realizowane są w ramach projektu </w:t>
      </w:r>
      <w:r w:rsidRPr="003C0A89">
        <w:rPr>
          <w:rFonts w:ascii="Verdana" w:hAnsi="Verdana" w:cs="Arial"/>
          <w:color w:val="000000"/>
          <w:sz w:val="20"/>
          <w:szCs w:val="20"/>
        </w:rPr>
        <w:t>„Podniesienie jakości kształcenia w Szkole Podstawowej im. Tadeusza Kościuszki w Połańcu”</w:t>
      </w:r>
      <w:r w:rsidR="001D057F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współfinansowanego ze środków Unii Europejskiej w ramach Europejskiego Funduszu Społecznego Plus (EFS</w:t>
      </w:r>
      <w:r w:rsidR="006F7C6A">
        <w:rPr>
          <w:rFonts w:ascii="Verdana" w:hAnsi="Verdana" w:cs="Verdana"/>
          <w:sz w:val="20"/>
          <w:szCs w:val="20"/>
        </w:rPr>
        <w:t>+)</w:t>
      </w:r>
      <w:r w:rsidR="006F7C6A">
        <w:rPr>
          <w:rFonts w:ascii="Verdana" w:hAnsi="Verdana" w:cs="Arial"/>
          <w:color w:val="000000"/>
          <w:sz w:val="20"/>
          <w:szCs w:val="20"/>
        </w:rPr>
        <w:t xml:space="preserve">w ramach programu regionalnego Fundusze europejskie dla świętokrzyskiego 2021 – 2027, priorytet 08.00, działanie 08.02. </w:t>
      </w:r>
    </w:p>
    <w:p w:rsidR="003C0A89" w:rsidRDefault="003C0A89" w:rsidP="003C0A89">
      <w:pPr>
        <w:spacing w:line="360" w:lineRule="auto"/>
        <w:jc w:val="both"/>
      </w:pPr>
      <w:r>
        <w:rPr>
          <w:rFonts w:ascii="Verdana" w:hAnsi="Verdana" w:cs="Verdana"/>
          <w:b/>
          <w:sz w:val="20"/>
          <w:szCs w:val="20"/>
        </w:rPr>
        <w:t>2. Zakres obowiązków:</w:t>
      </w:r>
    </w:p>
    <w:p w:rsidR="003C0A89" w:rsidRDefault="00A24243" w:rsidP="003C0A89">
      <w:pPr>
        <w:spacing w:line="360" w:lineRule="auto"/>
        <w:jc w:val="both"/>
      </w:pPr>
      <w:r>
        <w:rPr>
          <w:rFonts w:ascii="Verdana" w:hAnsi="Verdana" w:cs="Verdana"/>
          <w:sz w:val="20"/>
          <w:szCs w:val="20"/>
        </w:rPr>
        <w:t xml:space="preserve">2.1. </w:t>
      </w:r>
      <w:r w:rsidR="003C0A89">
        <w:rPr>
          <w:rFonts w:ascii="Verdana" w:hAnsi="Verdana" w:cs="Verdana"/>
          <w:sz w:val="20"/>
          <w:szCs w:val="20"/>
        </w:rPr>
        <w:t>Nauczyciele/</w:t>
      </w:r>
      <w:r w:rsidR="006F7C6A">
        <w:rPr>
          <w:rFonts w:ascii="Verdana" w:hAnsi="Verdana" w:cs="Verdana"/>
          <w:sz w:val="20"/>
          <w:szCs w:val="20"/>
        </w:rPr>
        <w:t>nauczyciel</w:t>
      </w:r>
      <w:r w:rsidR="003C0A89">
        <w:rPr>
          <w:rFonts w:ascii="Verdana" w:hAnsi="Verdana" w:cs="Verdana"/>
          <w:sz w:val="20"/>
          <w:szCs w:val="20"/>
        </w:rPr>
        <w:t xml:space="preserve">ki zobowiązani/e są do przeprowadzenia zajęć dodatkowych </w:t>
      </w:r>
      <w:r w:rsidR="006F7C6A">
        <w:rPr>
          <w:rFonts w:ascii="Verdana" w:hAnsi="Verdana" w:cs="Verdana"/>
          <w:sz w:val="20"/>
          <w:szCs w:val="20"/>
        </w:rPr>
        <w:br/>
      </w:r>
      <w:r w:rsidR="003C0A89">
        <w:rPr>
          <w:rFonts w:ascii="Verdana" w:hAnsi="Verdana" w:cs="Verdana"/>
          <w:sz w:val="20"/>
          <w:szCs w:val="20"/>
        </w:rPr>
        <w:t xml:space="preserve">w ramach projektu </w:t>
      </w:r>
      <w:r w:rsidR="006F7C6A" w:rsidRPr="003C0A89">
        <w:rPr>
          <w:rFonts w:ascii="Verdana" w:hAnsi="Verdana" w:cs="Arial"/>
          <w:color w:val="000000"/>
          <w:sz w:val="20"/>
          <w:szCs w:val="20"/>
        </w:rPr>
        <w:t xml:space="preserve">„Podniesienie jakości kształcenia w Szkole Podstawowej im. Tadeusza </w:t>
      </w:r>
      <w:r w:rsidR="006F7C6A" w:rsidRPr="003C0A89">
        <w:rPr>
          <w:rFonts w:ascii="Verdana" w:hAnsi="Verdana" w:cs="Arial"/>
          <w:color w:val="000000"/>
          <w:sz w:val="20"/>
          <w:szCs w:val="20"/>
        </w:rPr>
        <w:lastRenderedPageBreak/>
        <w:t>Kościuszki w Połańcu”</w:t>
      </w:r>
      <w:r w:rsidR="001D057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C0A89">
        <w:rPr>
          <w:rFonts w:ascii="Verdana" w:hAnsi="Verdana" w:cs="Verdana"/>
          <w:sz w:val="20"/>
          <w:szCs w:val="20"/>
        </w:rPr>
        <w:t xml:space="preserve">w wymiarze godzin określonym dla poszczególnych zajęć </w:t>
      </w:r>
      <w:r w:rsidR="003C0A89">
        <w:rPr>
          <w:rFonts w:ascii="Verdana" w:hAnsi="Verdana" w:cs="Verdana"/>
          <w:sz w:val="20"/>
          <w:szCs w:val="20"/>
        </w:rPr>
        <w:br/>
        <w:t>w załączniku nr 1 do niniejszego ogłoszenia.</w:t>
      </w:r>
    </w:p>
    <w:p w:rsidR="003C0A89" w:rsidRDefault="003C0A89" w:rsidP="003C0A89">
      <w:pPr>
        <w:tabs>
          <w:tab w:val="left" w:pos="0"/>
        </w:tabs>
        <w:spacing w:line="360" w:lineRule="auto"/>
        <w:jc w:val="both"/>
      </w:pPr>
      <w:r>
        <w:rPr>
          <w:rFonts w:ascii="Verdana" w:hAnsi="Verdana" w:cs="Verdana"/>
          <w:color w:val="000000"/>
          <w:sz w:val="20"/>
        </w:rPr>
        <w:t xml:space="preserve">2.2. Zajęcia </w:t>
      </w:r>
      <w:r w:rsidR="001D057F">
        <w:rPr>
          <w:rFonts w:ascii="Verdana" w:hAnsi="Verdana" w:cs="Verdana"/>
          <w:color w:val="000000"/>
          <w:sz w:val="20"/>
        </w:rPr>
        <w:t>będą</w:t>
      </w:r>
      <w:r>
        <w:rPr>
          <w:rFonts w:ascii="Verdana" w:hAnsi="Verdana" w:cs="Verdana"/>
          <w:color w:val="000000"/>
          <w:sz w:val="20"/>
        </w:rPr>
        <w:t xml:space="preserve"> prowadzone </w:t>
      </w:r>
      <w:r w:rsidR="006F7C6A">
        <w:rPr>
          <w:rFonts w:ascii="Verdana" w:hAnsi="Verdana" w:cs="Verdana"/>
          <w:color w:val="000000"/>
          <w:sz w:val="20"/>
        </w:rPr>
        <w:t>w terminach od 23</w:t>
      </w:r>
      <w:r w:rsidR="0020120C">
        <w:rPr>
          <w:rFonts w:ascii="Verdana" w:hAnsi="Verdana" w:cs="Verdana"/>
          <w:color w:val="000000"/>
          <w:sz w:val="20"/>
        </w:rPr>
        <w:t>.</w:t>
      </w:r>
      <w:r w:rsidR="006F7C6A">
        <w:rPr>
          <w:rFonts w:ascii="Verdana" w:hAnsi="Verdana" w:cs="Verdana"/>
          <w:color w:val="000000"/>
          <w:sz w:val="20"/>
        </w:rPr>
        <w:t>09.2024 r. do</w:t>
      </w:r>
      <w:r w:rsidR="0020120C">
        <w:rPr>
          <w:rFonts w:ascii="Verdana" w:hAnsi="Verdana" w:cs="Verdana"/>
          <w:color w:val="000000"/>
          <w:sz w:val="20"/>
        </w:rPr>
        <w:t xml:space="preserve"> 31.05.2025 r. w salach szkolnych</w:t>
      </w:r>
      <w:r w:rsidR="006F7C6A">
        <w:rPr>
          <w:rFonts w:ascii="Verdana" w:hAnsi="Verdana" w:cs="Verdana"/>
          <w:color w:val="000000"/>
          <w:sz w:val="20"/>
        </w:rPr>
        <w:t xml:space="preserve"> wskazanych</w:t>
      </w:r>
      <w:r>
        <w:rPr>
          <w:rFonts w:ascii="Verdana" w:hAnsi="Verdana" w:cs="Verdana"/>
          <w:color w:val="000000"/>
          <w:sz w:val="20"/>
        </w:rPr>
        <w:t xml:space="preserve"> przez Dyrektora Szkoły.</w:t>
      </w:r>
    </w:p>
    <w:p w:rsidR="00FF3FE2" w:rsidRPr="00FF3FE2" w:rsidRDefault="003C0A89" w:rsidP="003C0A89">
      <w:pPr>
        <w:pStyle w:val="Tekstpodstawowy33"/>
        <w:suppressAutoHyphens/>
        <w:spacing w:after="0" w:line="360" w:lineRule="auto"/>
        <w:jc w:val="both"/>
        <w:rPr>
          <w:rFonts w:ascii="Verdana" w:hAnsi="Verdana" w:cs="Verdana"/>
          <w:sz w:val="20"/>
          <w:lang w:val="pl-PL"/>
        </w:rPr>
      </w:pPr>
      <w:r w:rsidRPr="00FF3FE2">
        <w:rPr>
          <w:rFonts w:ascii="Verdana" w:hAnsi="Verdana" w:cs="Verdana"/>
          <w:sz w:val="20"/>
          <w:lang w:val="pl-PL"/>
        </w:rPr>
        <w:t>2.3. Nauczyciele/</w:t>
      </w:r>
      <w:r w:rsidR="006F7C6A" w:rsidRPr="00FF3FE2">
        <w:rPr>
          <w:rFonts w:ascii="Verdana" w:hAnsi="Verdana" w:cs="Verdana"/>
          <w:sz w:val="20"/>
          <w:lang w:val="pl-PL"/>
        </w:rPr>
        <w:t>nauczyciel</w:t>
      </w:r>
      <w:r w:rsidRPr="00FF3FE2">
        <w:rPr>
          <w:rFonts w:ascii="Verdana" w:hAnsi="Verdana" w:cs="Verdana"/>
          <w:sz w:val="20"/>
          <w:lang w:val="pl-PL"/>
        </w:rPr>
        <w:t xml:space="preserve">ki zobowiązani/e są prowadzić </w:t>
      </w:r>
      <w:r w:rsidR="00534045" w:rsidRPr="00FF3FE2">
        <w:rPr>
          <w:rFonts w:ascii="Verdana" w:hAnsi="Verdana" w:cs="Verdana"/>
          <w:sz w:val="20"/>
          <w:lang w:val="pl-PL"/>
        </w:rPr>
        <w:t xml:space="preserve">zajęcia zgodnie z </w:t>
      </w:r>
      <w:r w:rsidR="00FF3FE2" w:rsidRPr="00FF3FE2">
        <w:rPr>
          <w:rFonts w:ascii="Verdana" w:hAnsi="Verdana" w:cs="Verdana"/>
          <w:sz w:val="20"/>
          <w:lang w:val="pl-PL"/>
        </w:rPr>
        <w:t xml:space="preserve">kwartalnym </w:t>
      </w:r>
      <w:r w:rsidRPr="00FF3FE2">
        <w:rPr>
          <w:rFonts w:ascii="Verdana" w:hAnsi="Verdana" w:cs="Verdana"/>
          <w:sz w:val="20"/>
          <w:lang w:val="pl-PL"/>
        </w:rPr>
        <w:t>harmonogram</w:t>
      </w:r>
      <w:r w:rsidR="00534045" w:rsidRPr="00FF3FE2">
        <w:rPr>
          <w:rFonts w:ascii="Verdana" w:hAnsi="Verdana" w:cs="Verdana"/>
          <w:sz w:val="20"/>
          <w:lang w:val="pl-PL"/>
        </w:rPr>
        <w:t>em</w:t>
      </w:r>
      <w:r w:rsidRPr="00FF3FE2">
        <w:rPr>
          <w:rFonts w:ascii="Verdana" w:hAnsi="Verdana" w:cs="Verdana"/>
          <w:sz w:val="20"/>
          <w:lang w:val="pl-PL"/>
        </w:rPr>
        <w:t xml:space="preserve"> form wsparcia </w:t>
      </w:r>
      <w:r w:rsidR="00534045" w:rsidRPr="00FF3FE2">
        <w:rPr>
          <w:rFonts w:ascii="Verdana" w:hAnsi="Verdana" w:cs="Verdana"/>
          <w:sz w:val="20"/>
          <w:lang w:val="pl-PL"/>
        </w:rPr>
        <w:t>udostępnionym przez Koordynatora</w:t>
      </w:r>
      <w:r w:rsidRPr="00FF3FE2">
        <w:rPr>
          <w:rFonts w:ascii="Verdana" w:hAnsi="Verdana" w:cs="Verdana"/>
          <w:sz w:val="20"/>
          <w:lang w:val="pl-PL"/>
        </w:rPr>
        <w:t xml:space="preserve"> projektu</w:t>
      </w:r>
      <w:r w:rsidR="00534045" w:rsidRPr="00FF3FE2">
        <w:rPr>
          <w:rFonts w:ascii="Verdana" w:hAnsi="Verdana" w:cs="Verdana"/>
          <w:sz w:val="20"/>
          <w:lang w:val="pl-PL"/>
        </w:rPr>
        <w:t>.</w:t>
      </w:r>
    </w:p>
    <w:p w:rsidR="003C0A89" w:rsidRPr="00FF3FE2" w:rsidRDefault="00534045" w:rsidP="003C0A89">
      <w:pPr>
        <w:pStyle w:val="Tekstpodstawowy33"/>
        <w:suppressAutoHyphens/>
        <w:spacing w:after="0" w:line="360" w:lineRule="auto"/>
        <w:jc w:val="both"/>
        <w:rPr>
          <w:lang w:val="pl-PL"/>
        </w:rPr>
      </w:pPr>
      <w:r w:rsidRPr="00FF3FE2">
        <w:rPr>
          <w:rFonts w:ascii="Verdana" w:hAnsi="Verdana" w:cs="Verdana"/>
          <w:sz w:val="20"/>
          <w:lang w:val="pl-PL"/>
        </w:rPr>
        <w:t xml:space="preserve">2.4. </w:t>
      </w:r>
      <w:r w:rsidR="003C0A89" w:rsidRPr="00FF3FE2">
        <w:rPr>
          <w:rFonts w:ascii="Verdana" w:hAnsi="Verdana" w:cs="Verdana"/>
          <w:sz w:val="20"/>
          <w:lang w:val="pl-PL"/>
        </w:rPr>
        <w:t xml:space="preserve">Wszelkie zmiany w harmonogramie wymagają akceptacji </w:t>
      </w:r>
      <w:r w:rsidR="003C0A89" w:rsidRPr="001D057F">
        <w:rPr>
          <w:rFonts w:ascii="Verdana" w:hAnsi="Verdana" w:cs="Verdana"/>
          <w:sz w:val="20"/>
          <w:lang w:val="pl-PL"/>
        </w:rPr>
        <w:t>Koordynator</w:t>
      </w:r>
      <w:r w:rsidR="001D057F" w:rsidRPr="001D057F">
        <w:rPr>
          <w:rFonts w:ascii="Verdana" w:hAnsi="Verdana" w:cs="Verdana"/>
          <w:sz w:val="20"/>
          <w:lang w:val="pl-PL"/>
        </w:rPr>
        <w:t>a</w:t>
      </w:r>
      <w:r w:rsidR="003C0A89" w:rsidRPr="00FF3FE2">
        <w:rPr>
          <w:rFonts w:ascii="Verdana" w:hAnsi="Verdana" w:cs="Verdana"/>
          <w:sz w:val="20"/>
          <w:lang w:val="pl-PL"/>
        </w:rPr>
        <w:t xml:space="preserve"> Projektu. Zmiana terminu zajęć musi zostać przekazana do Koordynator</w:t>
      </w:r>
      <w:r w:rsidR="001D057F">
        <w:rPr>
          <w:rFonts w:ascii="Verdana" w:hAnsi="Verdana" w:cs="Verdana"/>
          <w:sz w:val="20"/>
          <w:lang w:val="pl-PL"/>
        </w:rPr>
        <w:t>a</w:t>
      </w:r>
      <w:r w:rsidR="00A24243">
        <w:rPr>
          <w:rFonts w:ascii="Verdana" w:hAnsi="Verdana" w:cs="Verdana"/>
          <w:sz w:val="20"/>
          <w:lang w:val="pl-PL"/>
        </w:rPr>
        <w:t xml:space="preserve"> </w:t>
      </w:r>
      <w:r w:rsidR="003C0A89" w:rsidRPr="00FF3FE2">
        <w:rPr>
          <w:rFonts w:ascii="Verdana" w:hAnsi="Verdana" w:cs="Verdana"/>
          <w:sz w:val="20"/>
          <w:lang w:val="pl-PL"/>
        </w:rPr>
        <w:t xml:space="preserve">Projektu najpóźniej na dzień przed pierwotnie planowanym terminem. </w:t>
      </w:r>
    </w:p>
    <w:p w:rsidR="006F7C6A" w:rsidRDefault="00534045" w:rsidP="003C0A89">
      <w:pPr>
        <w:pStyle w:val="Tekstpodstawowy33"/>
        <w:suppressAutoHyphens/>
        <w:spacing w:after="0" w:line="360" w:lineRule="auto"/>
        <w:jc w:val="both"/>
        <w:rPr>
          <w:rFonts w:ascii="Verdana" w:hAnsi="Verdana" w:cs="Verdana"/>
          <w:sz w:val="20"/>
          <w:lang w:val="pl-PL"/>
        </w:rPr>
      </w:pPr>
      <w:r>
        <w:rPr>
          <w:rFonts w:ascii="Verdana" w:hAnsi="Verdana" w:cs="Verdana"/>
          <w:sz w:val="20"/>
          <w:lang w:val="pl-PL"/>
        </w:rPr>
        <w:t>2.</w:t>
      </w:r>
      <w:r w:rsidR="00693243">
        <w:rPr>
          <w:rFonts w:ascii="Verdana" w:hAnsi="Verdana" w:cs="Verdana"/>
          <w:sz w:val="20"/>
          <w:lang w:val="pl-PL"/>
        </w:rPr>
        <w:t>5</w:t>
      </w:r>
      <w:r w:rsidR="00CF7081">
        <w:rPr>
          <w:rFonts w:ascii="Verdana" w:hAnsi="Verdana" w:cs="Verdana"/>
          <w:sz w:val="20"/>
          <w:lang w:val="pl-PL"/>
        </w:rPr>
        <w:t>.</w:t>
      </w:r>
      <w:r w:rsidR="003C0A89">
        <w:rPr>
          <w:rFonts w:ascii="Verdana" w:hAnsi="Verdana" w:cs="Verdana"/>
          <w:sz w:val="20"/>
          <w:lang w:val="pl-PL"/>
        </w:rPr>
        <w:t>Nauczyciele/</w:t>
      </w:r>
      <w:r w:rsidR="006F7C6A">
        <w:rPr>
          <w:rFonts w:ascii="Verdana" w:hAnsi="Verdana" w:cs="Verdana"/>
          <w:sz w:val="20"/>
          <w:lang w:val="pl-PL"/>
        </w:rPr>
        <w:t>nauczyciel</w:t>
      </w:r>
      <w:r w:rsidR="003C0A89">
        <w:rPr>
          <w:rFonts w:ascii="Verdana" w:hAnsi="Verdana" w:cs="Verdana"/>
          <w:sz w:val="20"/>
          <w:lang w:val="pl-PL"/>
        </w:rPr>
        <w:t xml:space="preserve">ki zobowiązani/e są dokumentować obecność </w:t>
      </w:r>
      <w:r w:rsidR="00CF7081">
        <w:rPr>
          <w:rFonts w:ascii="Verdana" w:hAnsi="Verdana" w:cs="Verdana"/>
          <w:sz w:val="20"/>
          <w:lang w:val="pl-PL"/>
        </w:rPr>
        <w:t>u</w:t>
      </w:r>
      <w:r w:rsidR="003C0A89">
        <w:rPr>
          <w:rFonts w:ascii="Verdana" w:hAnsi="Verdana" w:cs="Verdana"/>
          <w:sz w:val="20"/>
          <w:lang w:val="pl-PL"/>
        </w:rPr>
        <w:t>czestników/</w:t>
      </w:r>
      <w:r w:rsidR="006F7C6A">
        <w:rPr>
          <w:rFonts w:ascii="Verdana" w:hAnsi="Verdana" w:cs="Verdana"/>
          <w:sz w:val="20"/>
          <w:lang w:val="pl-PL"/>
        </w:rPr>
        <w:t>uczestnicz</w:t>
      </w:r>
      <w:r w:rsidR="003C0A89">
        <w:rPr>
          <w:rFonts w:ascii="Verdana" w:hAnsi="Verdana" w:cs="Verdana"/>
          <w:sz w:val="20"/>
          <w:lang w:val="pl-PL"/>
        </w:rPr>
        <w:t xml:space="preserve">ek na zajęciach, tj. prowadzić </w:t>
      </w:r>
      <w:r>
        <w:rPr>
          <w:rFonts w:ascii="Verdana" w:hAnsi="Verdana" w:cs="Verdana"/>
          <w:sz w:val="20"/>
          <w:lang w:val="pl-PL"/>
        </w:rPr>
        <w:t>ewidenc</w:t>
      </w:r>
      <w:r w:rsidR="00A24243">
        <w:rPr>
          <w:rFonts w:ascii="Verdana" w:hAnsi="Verdana" w:cs="Verdana"/>
          <w:sz w:val="20"/>
          <w:lang w:val="pl-PL"/>
        </w:rPr>
        <w:t xml:space="preserve">ję obecności na zajęciach wraz </w:t>
      </w:r>
      <w:r>
        <w:rPr>
          <w:rFonts w:ascii="Verdana" w:hAnsi="Verdana" w:cs="Verdana"/>
          <w:sz w:val="20"/>
          <w:lang w:val="pl-PL"/>
        </w:rPr>
        <w:t>z tematami w sposób wskazany przez Koordynator</w:t>
      </w:r>
      <w:r w:rsidR="001D057F">
        <w:rPr>
          <w:rFonts w:ascii="Verdana" w:hAnsi="Verdana" w:cs="Verdana"/>
          <w:sz w:val="20"/>
          <w:lang w:val="pl-PL"/>
        </w:rPr>
        <w:t>a</w:t>
      </w:r>
      <w:r>
        <w:rPr>
          <w:rFonts w:ascii="Verdana" w:hAnsi="Verdana" w:cs="Verdana"/>
          <w:sz w:val="20"/>
          <w:lang w:val="pl-PL"/>
        </w:rPr>
        <w:t xml:space="preserve"> projektu. </w:t>
      </w:r>
    </w:p>
    <w:p w:rsidR="003C0A89" w:rsidRPr="003C0A89" w:rsidRDefault="00534045" w:rsidP="003C0A89">
      <w:pPr>
        <w:pStyle w:val="Tekstpodstawowy33"/>
        <w:suppressAutoHyphens/>
        <w:spacing w:after="0" w:line="360" w:lineRule="auto"/>
        <w:jc w:val="both"/>
        <w:rPr>
          <w:lang w:val="pl-PL"/>
        </w:rPr>
      </w:pPr>
      <w:r>
        <w:rPr>
          <w:rFonts w:ascii="Verdana" w:hAnsi="Verdana" w:cs="Verdana"/>
          <w:sz w:val="20"/>
          <w:lang w:val="pl-PL"/>
        </w:rPr>
        <w:t>2.</w:t>
      </w:r>
      <w:r w:rsidR="00693243">
        <w:rPr>
          <w:rFonts w:ascii="Verdana" w:hAnsi="Verdana" w:cs="Verdana"/>
          <w:sz w:val="20"/>
          <w:lang w:val="pl-PL"/>
        </w:rPr>
        <w:t>6</w:t>
      </w:r>
      <w:r w:rsidR="003C0A89">
        <w:rPr>
          <w:rFonts w:ascii="Verdana" w:hAnsi="Verdana" w:cs="Verdana"/>
          <w:sz w:val="20"/>
          <w:lang w:val="pl-PL"/>
        </w:rPr>
        <w:t>. Nauczyciele/</w:t>
      </w:r>
      <w:r w:rsidR="006F7C6A">
        <w:rPr>
          <w:rFonts w:ascii="Verdana" w:hAnsi="Verdana" w:cs="Verdana"/>
          <w:sz w:val="20"/>
          <w:lang w:val="pl-PL"/>
        </w:rPr>
        <w:t>nauczyciel</w:t>
      </w:r>
      <w:r w:rsidR="003C0A89">
        <w:rPr>
          <w:rFonts w:ascii="Verdana" w:hAnsi="Verdana" w:cs="Verdana"/>
          <w:sz w:val="20"/>
          <w:lang w:val="pl-PL"/>
        </w:rPr>
        <w:t>ki zobowiązani/e są na bieżąco informować o niezgłoszeniu się któregokolwiek/którejkolwiek</w:t>
      </w:r>
      <w:r w:rsidR="001D057F">
        <w:rPr>
          <w:rFonts w:ascii="Verdana" w:hAnsi="Verdana" w:cs="Verdana"/>
          <w:sz w:val="20"/>
          <w:lang w:val="pl-PL"/>
        </w:rPr>
        <w:t xml:space="preserve"> </w:t>
      </w:r>
      <w:r w:rsidR="003C0A89">
        <w:rPr>
          <w:rFonts w:ascii="Verdana" w:hAnsi="Verdana" w:cs="Verdana"/>
          <w:sz w:val="20"/>
          <w:lang w:val="pl-PL"/>
        </w:rPr>
        <w:t>uczestnika/</w:t>
      </w:r>
      <w:r w:rsidR="006F7C6A">
        <w:rPr>
          <w:rFonts w:ascii="Verdana" w:hAnsi="Verdana" w:cs="Verdana"/>
          <w:sz w:val="20"/>
          <w:lang w:val="pl-PL"/>
        </w:rPr>
        <w:t>uczestnicz</w:t>
      </w:r>
      <w:r w:rsidR="001D057F">
        <w:rPr>
          <w:rFonts w:ascii="Verdana" w:hAnsi="Verdana" w:cs="Verdana"/>
          <w:sz w:val="20"/>
          <w:lang w:val="pl-PL"/>
        </w:rPr>
        <w:t>ki na zajęcia</w:t>
      </w:r>
      <w:r w:rsidR="003C0A89">
        <w:rPr>
          <w:rFonts w:ascii="Verdana" w:hAnsi="Verdana" w:cs="Verdana"/>
          <w:sz w:val="20"/>
          <w:lang w:val="pl-PL"/>
        </w:rPr>
        <w:t xml:space="preserve">, przerwaniu zajęć lub rezygnacji z uczestnictwa oraz innych sytuacjach, które mają wpływ na realizację programu wsparcia, najpóźniej </w:t>
      </w:r>
      <w:r w:rsidR="001D057F">
        <w:rPr>
          <w:rFonts w:ascii="Verdana" w:hAnsi="Verdana" w:cs="Verdana"/>
          <w:sz w:val="20"/>
          <w:lang w:val="pl-PL"/>
        </w:rPr>
        <w:t>w dniu</w:t>
      </w:r>
      <w:r w:rsidR="003C0A89">
        <w:rPr>
          <w:rFonts w:ascii="Verdana" w:hAnsi="Verdana" w:cs="Verdana"/>
          <w:sz w:val="20"/>
          <w:lang w:val="pl-PL"/>
        </w:rPr>
        <w:t xml:space="preserve"> po zajęciach.</w:t>
      </w:r>
    </w:p>
    <w:p w:rsidR="003C0A89" w:rsidRPr="003C0A89" w:rsidRDefault="00534045" w:rsidP="003C0A89">
      <w:pPr>
        <w:pStyle w:val="Tekstpodstawowy33"/>
        <w:suppressAutoHyphens/>
        <w:spacing w:after="0" w:line="360" w:lineRule="auto"/>
        <w:jc w:val="both"/>
        <w:rPr>
          <w:lang w:val="pl-PL"/>
        </w:rPr>
      </w:pPr>
      <w:r>
        <w:rPr>
          <w:rFonts w:ascii="Verdana" w:hAnsi="Verdana" w:cs="Verdana"/>
          <w:sz w:val="20"/>
          <w:lang w:val="pl-PL"/>
        </w:rPr>
        <w:t>2.</w:t>
      </w:r>
      <w:r w:rsidR="00693243">
        <w:rPr>
          <w:rFonts w:ascii="Verdana" w:hAnsi="Verdana" w:cs="Verdana"/>
          <w:sz w:val="20"/>
          <w:lang w:val="pl-PL"/>
        </w:rPr>
        <w:t>7</w:t>
      </w:r>
      <w:r w:rsidR="003C0A89">
        <w:rPr>
          <w:rFonts w:ascii="Verdana" w:hAnsi="Verdana" w:cs="Verdana"/>
          <w:sz w:val="20"/>
          <w:lang w:val="pl-PL"/>
        </w:rPr>
        <w:t>. Nauczyciele/</w:t>
      </w:r>
      <w:r w:rsidR="006F7C6A">
        <w:rPr>
          <w:rFonts w:ascii="Verdana" w:hAnsi="Verdana" w:cs="Verdana"/>
          <w:sz w:val="20"/>
          <w:lang w:val="pl-PL"/>
        </w:rPr>
        <w:t>nauczyciel</w:t>
      </w:r>
      <w:r w:rsidR="003C0A89">
        <w:rPr>
          <w:rFonts w:ascii="Verdana" w:hAnsi="Verdana" w:cs="Verdana"/>
          <w:sz w:val="20"/>
          <w:lang w:val="pl-PL"/>
        </w:rPr>
        <w:t xml:space="preserve">ki zobowiązani/e są do prowadzenia odpowiedniej dokumentacji zajęć, w szczególności dokumentacji </w:t>
      </w:r>
      <w:r w:rsidR="00693243">
        <w:rPr>
          <w:rFonts w:ascii="Verdana" w:hAnsi="Verdana" w:cs="Verdana"/>
          <w:sz w:val="20"/>
          <w:lang w:val="pl-PL"/>
        </w:rPr>
        <w:t xml:space="preserve">zdjęciowej, ewidencji obecności na zajęciach wraz z tematami </w:t>
      </w:r>
      <w:r w:rsidR="003C0A89">
        <w:rPr>
          <w:rFonts w:ascii="Verdana" w:hAnsi="Verdana" w:cs="Verdana"/>
          <w:sz w:val="20"/>
          <w:lang w:val="pl-PL"/>
        </w:rPr>
        <w:t>oraz przygotowania zaświadczeń potwierdzających ukończenie zajęć (zgodnie z przekazanymi wzorami dokumentów).</w:t>
      </w:r>
    </w:p>
    <w:p w:rsidR="003C0A89" w:rsidRDefault="00693243" w:rsidP="003C0A89">
      <w:pPr>
        <w:pStyle w:val="NormalnyWeb"/>
        <w:suppressAutoHyphens/>
        <w:spacing w:before="0" w:after="0" w:line="360" w:lineRule="auto"/>
        <w:jc w:val="both"/>
      </w:pPr>
      <w:r>
        <w:rPr>
          <w:rFonts w:ascii="Verdana" w:hAnsi="Verdana" w:cs="Verdana"/>
          <w:sz w:val="20"/>
        </w:rPr>
        <w:t>2.8</w:t>
      </w:r>
      <w:r w:rsidR="003C0A89">
        <w:rPr>
          <w:rFonts w:ascii="Verdana" w:hAnsi="Verdana" w:cs="Verdana"/>
          <w:sz w:val="20"/>
        </w:rPr>
        <w:t>. Dla każdego uczestnika/</w:t>
      </w:r>
      <w:r w:rsidR="006F7C6A">
        <w:rPr>
          <w:rFonts w:ascii="Verdana" w:hAnsi="Verdana" w:cs="Verdana"/>
          <w:sz w:val="20"/>
        </w:rPr>
        <w:t>uczestnicz</w:t>
      </w:r>
      <w:r w:rsidR="003C0A89">
        <w:rPr>
          <w:rFonts w:ascii="Verdana" w:hAnsi="Verdana" w:cs="Verdana"/>
          <w:sz w:val="20"/>
        </w:rPr>
        <w:t xml:space="preserve">ki poszczególnych zajęć nauczyciele/nauczycielki muszą sporządzić i przekazać </w:t>
      </w:r>
      <w:r>
        <w:rPr>
          <w:rFonts w:ascii="Verdana" w:hAnsi="Verdana" w:cs="Verdana"/>
          <w:sz w:val="20"/>
        </w:rPr>
        <w:t>dyplom na</w:t>
      </w:r>
      <w:r w:rsidR="001D057F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zakończenie</w:t>
      </w:r>
      <w:r w:rsidR="003C0A89">
        <w:rPr>
          <w:rFonts w:ascii="Verdana" w:hAnsi="Verdana" w:cs="Verdana"/>
          <w:sz w:val="20"/>
        </w:rPr>
        <w:t xml:space="preserve"> zajęć (</w:t>
      </w:r>
      <w:r>
        <w:rPr>
          <w:rFonts w:ascii="Verdana" w:hAnsi="Verdana" w:cs="Verdana"/>
          <w:sz w:val="20"/>
        </w:rPr>
        <w:t>zgodnie z przekazanym wzorem). W</w:t>
      </w:r>
      <w:r w:rsidR="00FF3FE2">
        <w:rPr>
          <w:rFonts w:ascii="Verdana" w:hAnsi="Verdana" w:cs="Verdana"/>
          <w:sz w:val="20"/>
        </w:rPr>
        <w:t>ykaz</w:t>
      </w:r>
      <w:r w:rsidR="003C0A89">
        <w:rPr>
          <w:rFonts w:ascii="Verdana" w:hAnsi="Verdana" w:cs="Verdana"/>
          <w:sz w:val="20"/>
        </w:rPr>
        <w:t xml:space="preserve"> </w:t>
      </w:r>
      <w:r w:rsidR="001D057F">
        <w:rPr>
          <w:rFonts w:ascii="Verdana" w:hAnsi="Verdana" w:cs="Verdana"/>
          <w:sz w:val="20"/>
        </w:rPr>
        <w:t>uczestników/uczestniczek</w:t>
      </w:r>
      <w:r w:rsidR="003C0A89">
        <w:rPr>
          <w:rFonts w:ascii="Verdana" w:hAnsi="Verdana" w:cs="Verdana"/>
          <w:sz w:val="20"/>
        </w:rPr>
        <w:t xml:space="preserve">, </w:t>
      </w:r>
      <w:r>
        <w:rPr>
          <w:rFonts w:ascii="Verdana" w:hAnsi="Verdana" w:cs="Verdana"/>
          <w:sz w:val="20"/>
        </w:rPr>
        <w:t>którzy</w:t>
      </w:r>
      <w:r w:rsidR="001D057F">
        <w:rPr>
          <w:rFonts w:ascii="Verdana" w:hAnsi="Verdana" w:cs="Verdana"/>
          <w:sz w:val="20"/>
        </w:rPr>
        <w:t>/e</w:t>
      </w:r>
      <w:r>
        <w:rPr>
          <w:rFonts w:ascii="Verdana" w:hAnsi="Verdana" w:cs="Verdana"/>
          <w:sz w:val="20"/>
        </w:rPr>
        <w:t xml:space="preserve"> otrzymali</w:t>
      </w:r>
      <w:r w:rsidR="001D057F">
        <w:rPr>
          <w:rFonts w:ascii="Verdana" w:hAnsi="Verdana" w:cs="Verdana"/>
          <w:sz w:val="20"/>
        </w:rPr>
        <w:t>/</w:t>
      </w:r>
      <w:proofErr w:type="spellStart"/>
      <w:r w:rsidR="001D057F">
        <w:rPr>
          <w:rFonts w:ascii="Verdana" w:hAnsi="Verdana" w:cs="Verdana"/>
          <w:sz w:val="20"/>
        </w:rPr>
        <w:t>ły</w:t>
      </w:r>
      <w:proofErr w:type="spellEnd"/>
      <w:r>
        <w:rPr>
          <w:rFonts w:ascii="Verdana" w:hAnsi="Verdana" w:cs="Verdana"/>
          <w:sz w:val="20"/>
        </w:rPr>
        <w:t xml:space="preserve"> dyplomy </w:t>
      </w:r>
      <w:r w:rsidR="003C0A89">
        <w:rPr>
          <w:rFonts w:ascii="Verdana" w:hAnsi="Verdana" w:cs="Verdana"/>
          <w:sz w:val="20"/>
        </w:rPr>
        <w:t>należy przekazać Koordynator</w:t>
      </w:r>
      <w:r w:rsidR="001D057F">
        <w:rPr>
          <w:rFonts w:ascii="Verdana" w:hAnsi="Verdana" w:cs="Verdana"/>
          <w:sz w:val="20"/>
        </w:rPr>
        <w:t>owi</w:t>
      </w:r>
      <w:r w:rsidR="003C0A89">
        <w:rPr>
          <w:rFonts w:ascii="Verdana" w:hAnsi="Verdana" w:cs="Verdana"/>
          <w:sz w:val="20"/>
        </w:rPr>
        <w:t xml:space="preserve"> projektu wraz z zakończeniem danej formy wsparcia.</w:t>
      </w:r>
    </w:p>
    <w:p w:rsidR="003C0A89" w:rsidRPr="001D057F" w:rsidRDefault="00693243" w:rsidP="003C0A89">
      <w:pPr>
        <w:pStyle w:val="Tekstpodstawowy33"/>
        <w:suppressAutoHyphens/>
        <w:spacing w:after="0" w:line="360" w:lineRule="auto"/>
        <w:jc w:val="both"/>
        <w:rPr>
          <w:u w:val="single"/>
          <w:lang w:val="pl-PL"/>
        </w:rPr>
      </w:pPr>
      <w:r>
        <w:rPr>
          <w:rFonts w:ascii="Verdana" w:hAnsi="Verdana" w:cs="Verdana"/>
          <w:color w:val="000000"/>
          <w:sz w:val="20"/>
          <w:lang w:val="pl-PL"/>
        </w:rPr>
        <w:t>2.9</w:t>
      </w:r>
      <w:r w:rsidR="003C0A89">
        <w:rPr>
          <w:rFonts w:ascii="Verdana" w:hAnsi="Verdana" w:cs="Verdana"/>
          <w:color w:val="000000"/>
          <w:sz w:val="20"/>
          <w:lang w:val="pl-PL"/>
        </w:rPr>
        <w:t>. Nauczyciele/nauczycielki zobowiązani/e są do prowadzenia ewidencji czasu pracy (zgodnie z przekazanym wzorem)</w:t>
      </w:r>
      <w:r w:rsidR="001D057F">
        <w:rPr>
          <w:rFonts w:ascii="Verdana" w:hAnsi="Verdana" w:cs="Verdana"/>
          <w:color w:val="000000"/>
          <w:sz w:val="20"/>
          <w:lang w:val="pl-PL"/>
        </w:rPr>
        <w:t xml:space="preserve"> </w:t>
      </w:r>
      <w:r w:rsidR="003C0A89">
        <w:rPr>
          <w:rFonts w:ascii="Verdana" w:hAnsi="Verdana" w:cs="Verdana"/>
          <w:color w:val="000000"/>
          <w:sz w:val="20"/>
          <w:lang w:val="pl-PL"/>
        </w:rPr>
        <w:t>i przedkładania do Koordynator</w:t>
      </w:r>
      <w:r w:rsidR="001D057F">
        <w:rPr>
          <w:rFonts w:ascii="Verdana" w:hAnsi="Verdana" w:cs="Verdana"/>
          <w:color w:val="000000"/>
          <w:sz w:val="20"/>
          <w:lang w:val="pl-PL"/>
        </w:rPr>
        <w:t>a</w:t>
      </w:r>
      <w:r w:rsidR="003C0A89">
        <w:rPr>
          <w:rFonts w:ascii="Verdana" w:hAnsi="Verdana" w:cs="Verdana"/>
          <w:color w:val="000000"/>
          <w:sz w:val="20"/>
          <w:lang w:val="pl-PL"/>
        </w:rPr>
        <w:t xml:space="preserve"> projektu </w:t>
      </w:r>
      <w:r>
        <w:rPr>
          <w:rFonts w:ascii="Verdana" w:hAnsi="Verdana" w:cs="Verdana"/>
          <w:color w:val="000000"/>
          <w:sz w:val="20"/>
          <w:lang w:val="pl-PL"/>
        </w:rPr>
        <w:t>na</w:t>
      </w:r>
      <w:r w:rsidR="001D057F">
        <w:rPr>
          <w:rFonts w:ascii="Verdana" w:hAnsi="Verdana" w:cs="Verdana"/>
          <w:color w:val="000000"/>
          <w:sz w:val="20"/>
          <w:lang w:val="pl-PL"/>
        </w:rPr>
        <w:t xml:space="preserve"> </w:t>
      </w:r>
      <w:r w:rsidRPr="00CD54D6">
        <w:rPr>
          <w:rFonts w:ascii="Verdana" w:hAnsi="Verdana" w:cs="Verdana"/>
          <w:sz w:val="20"/>
          <w:lang w:val="pl-PL"/>
        </w:rPr>
        <w:t>5</w:t>
      </w:r>
      <w:r w:rsidR="003C0A89" w:rsidRPr="00CD54D6">
        <w:rPr>
          <w:rFonts w:ascii="Verdana" w:hAnsi="Verdana" w:cs="Verdana"/>
          <w:sz w:val="20"/>
          <w:lang w:val="pl-PL"/>
        </w:rPr>
        <w:t xml:space="preserve"> dn</w:t>
      </w:r>
      <w:r w:rsidRPr="00CD54D6">
        <w:rPr>
          <w:rFonts w:ascii="Verdana" w:hAnsi="Verdana" w:cs="Verdana"/>
          <w:sz w:val="20"/>
          <w:lang w:val="pl-PL"/>
        </w:rPr>
        <w:t>i</w:t>
      </w:r>
      <w:r w:rsidR="001D057F">
        <w:rPr>
          <w:rFonts w:ascii="Verdana" w:hAnsi="Verdana" w:cs="Verdana"/>
          <w:sz w:val="20"/>
          <w:lang w:val="pl-PL"/>
        </w:rPr>
        <w:t xml:space="preserve"> </w:t>
      </w:r>
      <w:r w:rsidRPr="00CD54D6">
        <w:rPr>
          <w:rFonts w:ascii="Verdana" w:hAnsi="Verdana" w:cs="Verdana"/>
          <w:sz w:val="20"/>
          <w:lang w:val="pl-PL"/>
        </w:rPr>
        <w:t xml:space="preserve">przed końcem miesiąca, </w:t>
      </w:r>
      <w:r w:rsidR="003C0A89" w:rsidRPr="00CD54D6">
        <w:rPr>
          <w:rFonts w:ascii="Verdana" w:hAnsi="Verdana" w:cs="Verdana"/>
          <w:sz w:val="20"/>
          <w:lang w:val="pl-PL"/>
        </w:rPr>
        <w:t xml:space="preserve">którego dotyczy ewidencja. </w:t>
      </w:r>
      <w:r w:rsidR="003C0A89" w:rsidRPr="00497F09">
        <w:rPr>
          <w:rFonts w:ascii="Verdana" w:hAnsi="Verdana" w:cs="Verdana"/>
          <w:sz w:val="20"/>
          <w:lang w:val="pl-PL"/>
        </w:rPr>
        <w:t xml:space="preserve">Zaangażowanie personelu merytorycznego łącznie (w przedmiotowym projekcie, innych projektach oraz w działalności </w:t>
      </w:r>
      <w:proofErr w:type="spellStart"/>
      <w:r w:rsidR="003C0A89" w:rsidRPr="00497F09">
        <w:rPr>
          <w:rFonts w:ascii="Verdana" w:hAnsi="Verdana" w:cs="Verdana"/>
          <w:sz w:val="20"/>
          <w:lang w:val="pl-PL"/>
        </w:rPr>
        <w:t>pozaprojektowej</w:t>
      </w:r>
      <w:proofErr w:type="spellEnd"/>
      <w:r w:rsidR="003C0A89" w:rsidRPr="00497F09">
        <w:rPr>
          <w:rFonts w:ascii="Verdana" w:hAnsi="Verdana" w:cs="Verdana"/>
          <w:sz w:val="20"/>
          <w:lang w:val="pl-PL"/>
        </w:rPr>
        <w:t xml:space="preserve">) nie może przekroczyć 276h/miesiąc. </w:t>
      </w:r>
      <w:r w:rsidR="003C0A89" w:rsidRPr="001D057F">
        <w:rPr>
          <w:rFonts w:ascii="Verdana" w:hAnsi="Verdana" w:cs="Verdana"/>
          <w:sz w:val="20"/>
          <w:u w:val="single"/>
          <w:lang w:val="pl-PL"/>
        </w:rPr>
        <w:t xml:space="preserve">Wynagrodzenie za godziny przekraczające łączne zaangażowanie personelu merytorycznego w wymiarze 276h/miesiąc (w przedmiotowym projekcie, innych projektach oraz w działalności </w:t>
      </w:r>
      <w:proofErr w:type="spellStart"/>
      <w:r w:rsidR="003C0A89" w:rsidRPr="001D057F">
        <w:rPr>
          <w:rFonts w:ascii="Verdana" w:hAnsi="Verdana" w:cs="Verdana"/>
          <w:sz w:val="20"/>
          <w:u w:val="single"/>
          <w:lang w:val="pl-PL"/>
        </w:rPr>
        <w:t>pozaprojektowej</w:t>
      </w:r>
      <w:proofErr w:type="spellEnd"/>
      <w:r w:rsidR="003C0A89" w:rsidRPr="001D057F">
        <w:rPr>
          <w:rFonts w:ascii="Verdana" w:hAnsi="Verdana" w:cs="Verdana"/>
          <w:sz w:val="20"/>
          <w:u w:val="single"/>
          <w:lang w:val="pl-PL"/>
        </w:rPr>
        <w:t>) nie będzie wypłacane.</w:t>
      </w:r>
    </w:p>
    <w:p w:rsidR="008C0E45" w:rsidRPr="002450AD" w:rsidRDefault="008C0E45" w:rsidP="003C0A89">
      <w:pPr>
        <w:pStyle w:val="NormalnyWeb"/>
        <w:suppressAutoHyphens/>
        <w:spacing w:before="0" w:after="0" w:line="360" w:lineRule="auto"/>
        <w:jc w:val="both"/>
      </w:pPr>
      <w:r w:rsidRPr="002450AD">
        <w:rPr>
          <w:rFonts w:ascii="Verdana" w:hAnsi="Verdana" w:cs="Verdana"/>
          <w:sz w:val="20"/>
        </w:rPr>
        <w:t>2.10. Po każdym miesiącu zajęć nauczyciele/nauczycielki musz</w:t>
      </w:r>
      <w:r w:rsidR="00A24243">
        <w:rPr>
          <w:rFonts w:ascii="Verdana" w:hAnsi="Verdana" w:cs="Verdana"/>
          <w:sz w:val="20"/>
        </w:rPr>
        <w:t xml:space="preserve">ą sporządzić krótki opis zajęć </w:t>
      </w:r>
      <w:r w:rsidRPr="002450AD">
        <w:rPr>
          <w:rFonts w:ascii="Verdana" w:hAnsi="Verdana" w:cs="Verdana"/>
          <w:sz w:val="20"/>
        </w:rPr>
        <w:t xml:space="preserve">i dołączyć relację zdjęciową </w:t>
      </w:r>
      <w:r w:rsidR="002450AD" w:rsidRPr="002450AD">
        <w:rPr>
          <w:rFonts w:ascii="Verdana" w:hAnsi="Verdana" w:cs="Verdana"/>
          <w:sz w:val="20"/>
        </w:rPr>
        <w:t xml:space="preserve">(do każdego zdjęcia należy dołączyć krótki opis) </w:t>
      </w:r>
      <w:r w:rsidRPr="002450AD">
        <w:rPr>
          <w:rFonts w:ascii="Verdana" w:hAnsi="Verdana" w:cs="Verdana"/>
          <w:sz w:val="20"/>
        </w:rPr>
        <w:t xml:space="preserve">w celu dokumentowania przebiegu projektu, do zamieszczenia na stronie www szkoły </w:t>
      </w:r>
      <w:r w:rsidR="00A24243">
        <w:rPr>
          <w:rFonts w:ascii="Verdana" w:hAnsi="Verdana" w:cs="Verdana"/>
          <w:sz w:val="20"/>
        </w:rPr>
        <w:br/>
      </w:r>
      <w:r w:rsidRPr="002450AD">
        <w:rPr>
          <w:rFonts w:ascii="Verdana" w:hAnsi="Verdana" w:cs="Verdana"/>
          <w:sz w:val="20"/>
        </w:rPr>
        <w:t>w zakładce „</w:t>
      </w:r>
      <w:r w:rsidR="002450AD" w:rsidRPr="002450AD">
        <w:rPr>
          <w:rFonts w:ascii="Verdana" w:hAnsi="Verdana" w:cs="Verdana"/>
          <w:sz w:val="20"/>
        </w:rPr>
        <w:t>PROJEKT EDUKACYJNY</w:t>
      </w:r>
      <w:r w:rsidRPr="002450AD">
        <w:rPr>
          <w:rFonts w:ascii="Verdana" w:hAnsi="Verdana" w:cs="Verdana"/>
          <w:sz w:val="20"/>
        </w:rPr>
        <w:t>” oraz innych mediach.</w:t>
      </w:r>
    </w:p>
    <w:p w:rsidR="003C0A89" w:rsidRPr="003C0A89" w:rsidRDefault="008C0E45" w:rsidP="003C0A89">
      <w:pPr>
        <w:pStyle w:val="Tekstpodstawowy33"/>
        <w:suppressAutoHyphens/>
        <w:spacing w:after="0" w:line="360" w:lineRule="auto"/>
        <w:jc w:val="both"/>
        <w:rPr>
          <w:lang w:val="pl-PL"/>
        </w:rPr>
      </w:pPr>
      <w:r>
        <w:rPr>
          <w:rFonts w:ascii="Verdana" w:hAnsi="Verdana" w:cs="Verdana"/>
          <w:color w:val="000000"/>
          <w:sz w:val="20"/>
          <w:lang w:val="pl-PL"/>
        </w:rPr>
        <w:t>2.11</w:t>
      </w:r>
      <w:r w:rsidR="003C0A89">
        <w:rPr>
          <w:rFonts w:ascii="Verdana" w:hAnsi="Verdana" w:cs="Verdana"/>
          <w:color w:val="000000"/>
          <w:sz w:val="20"/>
          <w:lang w:val="pl-PL"/>
        </w:rPr>
        <w:t>. Nauczyciele/</w:t>
      </w:r>
      <w:r>
        <w:rPr>
          <w:rFonts w:ascii="Verdana" w:hAnsi="Verdana" w:cs="Verdana"/>
          <w:color w:val="000000"/>
          <w:sz w:val="20"/>
          <w:lang w:val="pl-PL"/>
        </w:rPr>
        <w:t>nauczyciel</w:t>
      </w:r>
      <w:r w:rsidR="003C0A89">
        <w:rPr>
          <w:rFonts w:ascii="Verdana" w:hAnsi="Verdana" w:cs="Verdana"/>
          <w:color w:val="000000"/>
          <w:sz w:val="20"/>
          <w:lang w:val="pl-PL"/>
        </w:rPr>
        <w:t xml:space="preserve">ki zobowiązani/e są do zapewnienia należytej ochrony danych osobowych uczestników/czek zajęć zgodnie z obowiązującymi przepisami. </w:t>
      </w:r>
    </w:p>
    <w:p w:rsidR="00A24243" w:rsidRDefault="00A24243" w:rsidP="003C0A89">
      <w:pPr>
        <w:pStyle w:val="Tekstpodstawowy33"/>
        <w:suppressAutoHyphens/>
        <w:spacing w:after="0" w:line="360" w:lineRule="auto"/>
        <w:jc w:val="both"/>
        <w:rPr>
          <w:rFonts w:ascii="Verdana" w:hAnsi="Verdana" w:cs="Verdana"/>
          <w:color w:val="000000"/>
          <w:sz w:val="20"/>
          <w:lang w:val="pl-PL"/>
        </w:rPr>
      </w:pPr>
    </w:p>
    <w:p w:rsidR="00A24243" w:rsidRDefault="00A24243" w:rsidP="003C0A89">
      <w:pPr>
        <w:pStyle w:val="Tekstpodstawowy33"/>
        <w:suppressAutoHyphens/>
        <w:spacing w:after="0" w:line="360" w:lineRule="auto"/>
        <w:jc w:val="both"/>
        <w:rPr>
          <w:rFonts w:ascii="Verdana" w:hAnsi="Verdana" w:cs="Verdana"/>
          <w:color w:val="000000"/>
          <w:sz w:val="20"/>
          <w:lang w:val="pl-PL"/>
        </w:rPr>
      </w:pPr>
    </w:p>
    <w:p w:rsidR="00A24243" w:rsidRDefault="003C0A89" w:rsidP="003C0A89">
      <w:pPr>
        <w:pStyle w:val="Tekstpodstawowy33"/>
        <w:suppressAutoHyphens/>
        <w:spacing w:after="0" w:line="360" w:lineRule="auto"/>
        <w:jc w:val="both"/>
        <w:rPr>
          <w:rFonts w:ascii="Verdana" w:hAnsi="Verdana" w:cs="Verdana"/>
          <w:color w:val="000000"/>
          <w:sz w:val="20"/>
          <w:lang w:val="pl-PL"/>
        </w:rPr>
      </w:pPr>
      <w:r>
        <w:rPr>
          <w:rFonts w:ascii="Verdana" w:hAnsi="Verdana" w:cs="Verdana"/>
          <w:color w:val="000000"/>
          <w:sz w:val="20"/>
          <w:lang w:val="pl-PL"/>
        </w:rPr>
        <w:t>2.12. Nauczyciele/</w:t>
      </w:r>
      <w:r w:rsidR="008C0E45">
        <w:rPr>
          <w:rFonts w:ascii="Verdana" w:hAnsi="Verdana" w:cs="Verdana"/>
          <w:color w:val="000000"/>
          <w:sz w:val="20"/>
          <w:lang w:val="pl-PL"/>
        </w:rPr>
        <w:t>nauczycielki</w:t>
      </w:r>
      <w:r>
        <w:rPr>
          <w:rFonts w:ascii="Verdana" w:hAnsi="Verdana" w:cs="Verdana"/>
          <w:color w:val="000000"/>
          <w:sz w:val="20"/>
          <w:lang w:val="pl-PL"/>
        </w:rPr>
        <w:t xml:space="preserve"> zobowiązani/e są do przestrzegania na zajęciach zasady </w:t>
      </w:r>
    </w:p>
    <w:p w:rsidR="003C0A89" w:rsidRPr="003C0A89" w:rsidRDefault="003C0A89" w:rsidP="003C0A89">
      <w:pPr>
        <w:pStyle w:val="Tekstpodstawowy33"/>
        <w:suppressAutoHyphens/>
        <w:spacing w:after="0" w:line="360" w:lineRule="auto"/>
        <w:jc w:val="both"/>
        <w:rPr>
          <w:lang w:val="pl-PL"/>
        </w:rPr>
      </w:pPr>
      <w:r>
        <w:rPr>
          <w:rFonts w:ascii="Verdana" w:hAnsi="Verdana" w:cs="Verdana"/>
          <w:color w:val="000000"/>
          <w:sz w:val="20"/>
          <w:lang w:val="pl-PL"/>
        </w:rPr>
        <w:t>równości szans kobiet i mężczyzn</w:t>
      </w:r>
      <w:r w:rsidR="00F0794C">
        <w:rPr>
          <w:rFonts w:ascii="Verdana" w:hAnsi="Verdana" w:cs="Verdana"/>
          <w:color w:val="000000"/>
          <w:sz w:val="20"/>
          <w:lang w:val="pl-PL"/>
        </w:rPr>
        <w:t xml:space="preserve"> i</w:t>
      </w:r>
      <w:r w:rsidR="008C0E45">
        <w:rPr>
          <w:rFonts w:ascii="Verdana" w:hAnsi="Verdana" w:cs="Verdana"/>
          <w:color w:val="000000"/>
          <w:sz w:val="20"/>
          <w:lang w:val="pl-PL"/>
        </w:rPr>
        <w:t xml:space="preserve"> niedyskryminacji</w:t>
      </w:r>
      <w:r w:rsidR="00F0794C">
        <w:rPr>
          <w:rFonts w:ascii="Verdana" w:hAnsi="Verdana" w:cs="Verdana"/>
          <w:color w:val="000000"/>
          <w:sz w:val="20"/>
          <w:lang w:val="pl-PL"/>
        </w:rPr>
        <w:t>.</w:t>
      </w:r>
    </w:p>
    <w:p w:rsidR="003C0A89" w:rsidRDefault="003C0A89" w:rsidP="003C0A89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3C0A89" w:rsidRDefault="003C0A89" w:rsidP="003C0A89">
      <w:pPr>
        <w:spacing w:line="360" w:lineRule="auto"/>
      </w:pPr>
      <w:r>
        <w:rPr>
          <w:rFonts w:ascii="Verdana" w:hAnsi="Verdana" w:cs="Arial"/>
          <w:b/>
          <w:color w:val="000000"/>
          <w:sz w:val="20"/>
          <w:szCs w:val="20"/>
        </w:rPr>
        <w:t>3. Wymagania niezbędne:</w:t>
      </w:r>
    </w:p>
    <w:p w:rsidR="003C0A89" w:rsidRDefault="003C0A89" w:rsidP="003C0A89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3.1. Nauczyciele/</w:t>
      </w:r>
      <w:r w:rsidR="008C0E45">
        <w:rPr>
          <w:rFonts w:ascii="Verdana" w:hAnsi="Verdana" w:cs="Verdana"/>
          <w:color w:val="000000"/>
          <w:sz w:val="20"/>
        </w:rPr>
        <w:t>nauczycielki</w:t>
      </w:r>
      <w:r>
        <w:rPr>
          <w:rFonts w:ascii="Verdana" w:hAnsi="Verdana" w:cs="Verdana"/>
          <w:color w:val="000000"/>
          <w:sz w:val="20"/>
          <w:szCs w:val="20"/>
        </w:rPr>
        <w:t xml:space="preserve"> ubiegający się o prowadzenie zajęć muszą  posiadać kwalifikacje określone w przepisach wydanych na podstawie </w:t>
      </w:r>
      <w:hyperlink r:id="rId11" w:anchor="_blank" w:history="1">
        <w:r w:rsidRPr="008C0E45">
          <w:rPr>
            <w:rStyle w:val="Hipercze"/>
            <w:rFonts w:ascii="Verdana" w:hAnsi="Verdana" w:cs="Verdana"/>
            <w:color w:val="000000"/>
            <w:sz w:val="20"/>
            <w:szCs w:val="20"/>
            <w:u w:val="none"/>
          </w:rPr>
          <w:t>art. 9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ust. 2 i 3 ustawy </w:t>
      </w:r>
      <w:r w:rsidR="00A24243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z dnia 26 stycznia 1982 r. - Karta Nauczyciela.</w:t>
      </w:r>
    </w:p>
    <w:p w:rsidR="00CF7081" w:rsidRDefault="00CF7081" w:rsidP="003C0A89">
      <w:pPr>
        <w:spacing w:line="360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3.2. Nauczyciele/</w:t>
      </w:r>
      <w:r>
        <w:rPr>
          <w:rFonts w:ascii="Verdana" w:hAnsi="Verdana" w:cs="Verdana"/>
          <w:color w:val="000000"/>
          <w:sz w:val="20"/>
        </w:rPr>
        <w:t>nauczycielki</w:t>
      </w:r>
      <w:r>
        <w:rPr>
          <w:rFonts w:ascii="Verdana" w:hAnsi="Verdana" w:cs="Verdana"/>
          <w:color w:val="000000"/>
          <w:sz w:val="20"/>
          <w:szCs w:val="20"/>
        </w:rPr>
        <w:t xml:space="preserve"> ubiegający się o prowadzenie zajęć muszą  posiadać kwalifikacje kierunkowe adekwatne do rodzaju prowadzonych zajęć</w:t>
      </w:r>
      <w:r w:rsidR="008C1449">
        <w:rPr>
          <w:rFonts w:ascii="Verdana" w:hAnsi="Verdana" w:cs="Verdana"/>
          <w:color w:val="000000"/>
          <w:sz w:val="20"/>
          <w:szCs w:val="20"/>
        </w:rPr>
        <w:t>: nauczycielki/le</w:t>
      </w:r>
      <w:r w:rsidR="009331CD">
        <w:rPr>
          <w:rFonts w:ascii="Verdana" w:hAnsi="Verdana" w:cs="Verdana"/>
          <w:color w:val="000000"/>
          <w:sz w:val="20"/>
          <w:szCs w:val="20"/>
        </w:rPr>
        <w:t xml:space="preserve"> geografii, biologii, przyrody; </w:t>
      </w:r>
      <w:r w:rsidR="008C1449">
        <w:rPr>
          <w:rFonts w:ascii="Verdana" w:hAnsi="Verdana" w:cs="Verdana"/>
          <w:color w:val="000000"/>
          <w:sz w:val="20"/>
          <w:szCs w:val="20"/>
        </w:rPr>
        <w:t>nauczycielki/le</w:t>
      </w:r>
      <w:r w:rsidR="009331CD">
        <w:rPr>
          <w:rFonts w:ascii="Verdana" w:hAnsi="Verdana" w:cs="Verdana"/>
          <w:color w:val="000000"/>
          <w:sz w:val="20"/>
          <w:szCs w:val="20"/>
        </w:rPr>
        <w:t xml:space="preserve"> edukacji wczesnoszkolnej</w:t>
      </w:r>
      <w:r w:rsidR="008C1449">
        <w:rPr>
          <w:rFonts w:ascii="Verdana" w:hAnsi="Verdana" w:cs="Verdana"/>
          <w:color w:val="000000"/>
          <w:sz w:val="20"/>
          <w:szCs w:val="20"/>
        </w:rPr>
        <w:t>; nauczycielki/le współorganizujący kształcenie; szkolni doradcy zawodowi.</w:t>
      </w:r>
    </w:p>
    <w:p w:rsidR="003C0A89" w:rsidRDefault="003C0A89" w:rsidP="003C0A89">
      <w:pPr>
        <w:spacing w:line="360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3</w:t>
      </w:r>
      <w:r w:rsidR="00F0794C">
        <w:rPr>
          <w:rFonts w:ascii="Verdana" w:hAnsi="Verdana" w:cs="Verdana"/>
          <w:color w:val="000000"/>
          <w:sz w:val="20"/>
          <w:szCs w:val="20"/>
        </w:rPr>
        <w:t>.3</w:t>
      </w:r>
      <w:r w:rsidR="008C1449">
        <w:rPr>
          <w:rFonts w:ascii="Verdana" w:hAnsi="Verdana" w:cs="Verdana"/>
          <w:color w:val="000000"/>
          <w:sz w:val="20"/>
          <w:szCs w:val="20"/>
        </w:rPr>
        <w:t>. Nauczycielki/le</w:t>
      </w:r>
      <w:r>
        <w:rPr>
          <w:rFonts w:ascii="Verdana" w:hAnsi="Verdana" w:cs="Verdana"/>
          <w:color w:val="000000"/>
          <w:sz w:val="20"/>
          <w:szCs w:val="20"/>
        </w:rPr>
        <w:t xml:space="preserve"> ubiegający/a się o prowadzenie zajęć muszą  spełniać warunki określone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w </w:t>
      </w:r>
      <w:hyperlink r:id="rId12" w:anchor="_blank" w:history="1">
        <w:r w:rsidRPr="008C0E45">
          <w:rPr>
            <w:rStyle w:val="Hipercze"/>
            <w:rFonts w:ascii="Verdana" w:hAnsi="Verdana" w:cs="Verdana"/>
            <w:color w:val="000000"/>
            <w:sz w:val="20"/>
            <w:szCs w:val="20"/>
            <w:u w:val="none"/>
          </w:rPr>
          <w:t>art. 10</w:t>
        </w:r>
      </w:hyperlink>
      <w:r w:rsidR="001D057F"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ust. 5 pkt 2-4a tej ustawy z dnia 26 stycznia 1982 r. – Karta Nauczyciela, tj.:</w:t>
      </w:r>
    </w:p>
    <w:p w:rsidR="003C0A89" w:rsidRDefault="00F0794C" w:rsidP="003C0A89">
      <w:pPr>
        <w:widowControl/>
        <w:suppressAutoHyphens w:val="0"/>
        <w:spacing w:line="360" w:lineRule="auto"/>
        <w:jc w:val="both"/>
      </w:pPr>
      <w:r>
        <w:rPr>
          <w:rFonts w:ascii="Verdana" w:hAnsi="Verdana" w:cs="Verdana"/>
          <w:color w:val="000000"/>
          <w:sz w:val="20"/>
          <w:szCs w:val="20"/>
        </w:rPr>
        <w:t>a)</w:t>
      </w:r>
      <w:r w:rsidR="001D057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C0A89">
        <w:rPr>
          <w:rFonts w:ascii="Verdana" w:hAnsi="Verdana" w:cs="Verdana"/>
          <w:sz w:val="20"/>
          <w:szCs w:val="20"/>
        </w:rPr>
        <w:t>mają pełną zdolność do czynności prawnych i korzystają z praw publicznych;</w:t>
      </w:r>
    </w:p>
    <w:p w:rsidR="003C0A89" w:rsidRDefault="00F0794C" w:rsidP="003C0A89">
      <w:pPr>
        <w:spacing w:line="360" w:lineRule="auto"/>
        <w:jc w:val="both"/>
      </w:pPr>
      <w:r>
        <w:rPr>
          <w:rFonts w:ascii="Verdana" w:hAnsi="Verdana" w:cs="Verdana"/>
          <w:sz w:val="20"/>
          <w:szCs w:val="20"/>
        </w:rPr>
        <w:t>b)</w:t>
      </w:r>
      <w:r w:rsidR="003C0A89">
        <w:rPr>
          <w:rFonts w:ascii="Verdana" w:hAnsi="Verdana" w:cs="Verdana"/>
          <w:sz w:val="20"/>
          <w:szCs w:val="20"/>
        </w:rPr>
        <w:t xml:space="preserve"> nie toczy się przeciwko nim postępowanie karne w sprawie o umyślne przestępstwo ścigane </w:t>
      </w:r>
      <w:r w:rsidR="003C0A89">
        <w:rPr>
          <w:rFonts w:ascii="Verdana" w:hAnsi="Verdana" w:cs="Verdana"/>
          <w:sz w:val="20"/>
          <w:szCs w:val="20"/>
        </w:rPr>
        <w:br/>
        <w:t xml:space="preserve">z oskarżenia publicznego lub postępowanie dyscyplinarne; </w:t>
      </w:r>
    </w:p>
    <w:p w:rsidR="003C0A89" w:rsidRDefault="00F0794C" w:rsidP="003C0A89">
      <w:pPr>
        <w:spacing w:line="360" w:lineRule="auto"/>
        <w:jc w:val="both"/>
      </w:pPr>
      <w:r>
        <w:rPr>
          <w:rFonts w:ascii="Verdana" w:hAnsi="Verdana" w:cs="Verdana"/>
          <w:sz w:val="20"/>
          <w:szCs w:val="20"/>
        </w:rPr>
        <w:t>c)</w:t>
      </w:r>
      <w:r w:rsidR="003C0A89">
        <w:rPr>
          <w:rFonts w:ascii="Verdana" w:hAnsi="Verdana" w:cs="Verdana"/>
          <w:sz w:val="20"/>
          <w:szCs w:val="20"/>
        </w:rPr>
        <w:t xml:space="preserve"> nie byli skazani prawomocnym wyrokiem za umyślne przestępstwo lub umyślne przestępstwo skarbowe; </w:t>
      </w:r>
    </w:p>
    <w:p w:rsidR="003C0A89" w:rsidRDefault="00F0794C" w:rsidP="003C0A89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d)</w:t>
      </w:r>
      <w:r w:rsidR="003C0A89">
        <w:rPr>
          <w:rFonts w:ascii="Verdana" w:hAnsi="Verdana" w:cs="Verdana"/>
          <w:color w:val="000000"/>
          <w:sz w:val="20"/>
          <w:szCs w:val="20"/>
        </w:rPr>
        <w:t xml:space="preserve"> nie byli prawomocnie ukarani karą dyscyplinarną, o której mowa w </w:t>
      </w:r>
      <w:hyperlink r:id="rId13" w:anchor="_blank" w:history="1">
        <w:r w:rsidR="003C0A89" w:rsidRPr="00F0794C">
          <w:rPr>
            <w:rStyle w:val="Hipercze"/>
            <w:rFonts w:ascii="Verdana" w:hAnsi="Verdana" w:cs="Verdana"/>
            <w:color w:val="000000"/>
            <w:sz w:val="20"/>
            <w:szCs w:val="20"/>
            <w:u w:val="none"/>
          </w:rPr>
          <w:t>art. 76</w:t>
        </w:r>
      </w:hyperlink>
      <w:r w:rsidR="003C0A89">
        <w:rPr>
          <w:rFonts w:ascii="Verdana" w:hAnsi="Verdana" w:cs="Verdana"/>
          <w:color w:val="000000"/>
          <w:sz w:val="20"/>
          <w:szCs w:val="20"/>
        </w:rPr>
        <w:t xml:space="preserve"> ust. 1 pkt 3 ustawy z dnia</w:t>
      </w:r>
      <w:r w:rsidR="008C0E45">
        <w:rPr>
          <w:rFonts w:ascii="Verdana" w:hAnsi="Verdana" w:cs="Verdana"/>
          <w:color w:val="000000"/>
          <w:sz w:val="20"/>
          <w:szCs w:val="20"/>
        </w:rPr>
        <w:t xml:space="preserve"> 26 stycznia 1982 r. – Karta Nau</w:t>
      </w:r>
      <w:r w:rsidR="003C0A89">
        <w:rPr>
          <w:rFonts w:ascii="Verdana" w:hAnsi="Verdana" w:cs="Verdana"/>
          <w:color w:val="000000"/>
          <w:sz w:val="20"/>
          <w:szCs w:val="20"/>
        </w:rPr>
        <w:t xml:space="preserve">czyciela, w okresie 3 lat przed nawiązaniem stosunku pracy, albo karą dyscyplinarną, o której mowa w </w:t>
      </w:r>
      <w:hyperlink r:id="rId14" w:anchor="_blank" w:history="1">
        <w:r w:rsidR="003C0A89" w:rsidRPr="008C0E45">
          <w:rPr>
            <w:rStyle w:val="Hipercze"/>
            <w:rFonts w:ascii="Verdana" w:hAnsi="Verdana" w:cs="Verdana"/>
            <w:color w:val="000000"/>
            <w:sz w:val="20"/>
            <w:szCs w:val="20"/>
            <w:u w:val="none"/>
          </w:rPr>
          <w:t>art. 76</w:t>
        </w:r>
      </w:hyperlink>
      <w:r w:rsidR="003C0A89">
        <w:rPr>
          <w:rFonts w:ascii="Verdana" w:hAnsi="Verdana" w:cs="Verdana"/>
          <w:color w:val="000000"/>
          <w:sz w:val="20"/>
          <w:szCs w:val="20"/>
        </w:rPr>
        <w:t xml:space="preserve"> ust. 1 pkt 4 tej ustawy.</w:t>
      </w:r>
    </w:p>
    <w:p w:rsidR="003C0A89" w:rsidRDefault="003C0A89" w:rsidP="003C0A89">
      <w:pPr>
        <w:spacing w:line="360" w:lineRule="auto"/>
        <w:ind w:left="35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3C0A89" w:rsidRDefault="003C0A89" w:rsidP="003C0A89">
      <w:pPr>
        <w:widowControl/>
        <w:spacing w:line="360" w:lineRule="auto"/>
        <w:jc w:val="both"/>
      </w:pPr>
      <w:r>
        <w:rPr>
          <w:rFonts w:ascii="Verdana" w:hAnsi="Verdana" w:cs="Arial"/>
          <w:b/>
          <w:sz w:val="20"/>
          <w:szCs w:val="20"/>
        </w:rPr>
        <w:t>4. Wymagania dodatkowe:</w:t>
      </w:r>
    </w:p>
    <w:p w:rsidR="003C0A89" w:rsidRPr="00CD54D6" w:rsidRDefault="00CF7081" w:rsidP="003C0A89">
      <w:pPr>
        <w:widowControl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D54D6">
        <w:rPr>
          <w:rFonts w:ascii="Verdana" w:hAnsi="Verdana" w:cs="Arial"/>
          <w:sz w:val="20"/>
          <w:szCs w:val="20"/>
        </w:rPr>
        <w:t>4.1. D</w:t>
      </w:r>
      <w:r w:rsidR="003C0A89" w:rsidRPr="00CD54D6">
        <w:rPr>
          <w:rFonts w:ascii="Verdana" w:hAnsi="Verdana" w:cs="Arial"/>
          <w:sz w:val="20"/>
          <w:szCs w:val="20"/>
        </w:rPr>
        <w:t>oświadczenie w prowadzeniu zajęć, o które ubiegają się nauczyciele/</w:t>
      </w:r>
      <w:r w:rsidRPr="00CD54D6">
        <w:rPr>
          <w:rFonts w:ascii="Verdana" w:hAnsi="Verdana" w:cs="Arial"/>
          <w:sz w:val="20"/>
          <w:szCs w:val="20"/>
        </w:rPr>
        <w:t>nauczyciel</w:t>
      </w:r>
      <w:r w:rsidR="003C0A89" w:rsidRPr="00CD54D6">
        <w:rPr>
          <w:rFonts w:ascii="Verdana" w:hAnsi="Verdana" w:cs="Arial"/>
          <w:sz w:val="20"/>
          <w:szCs w:val="20"/>
        </w:rPr>
        <w:t>ki.</w:t>
      </w:r>
    </w:p>
    <w:p w:rsidR="003C0A89" w:rsidRPr="00CD54D6" w:rsidRDefault="00F0794C" w:rsidP="003C0A8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D54D6">
        <w:rPr>
          <w:rFonts w:ascii="Verdana" w:hAnsi="Verdana" w:cs="Arial"/>
          <w:sz w:val="20"/>
          <w:szCs w:val="20"/>
        </w:rPr>
        <w:t xml:space="preserve">4.2 Zadeklarowana gotowość do pracy w dni wolne od pracy w celu realizacji wycieczki wyjazdowej. </w:t>
      </w:r>
    </w:p>
    <w:p w:rsidR="0002485A" w:rsidRPr="00CD54D6" w:rsidRDefault="0002485A" w:rsidP="003C0A8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D54D6">
        <w:rPr>
          <w:rFonts w:ascii="Verdana" w:hAnsi="Verdana" w:cs="Arial"/>
          <w:sz w:val="20"/>
          <w:szCs w:val="20"/>
        </w:rPr>
        <w:t xml:space="preserve">4.3 </w:t>
      </w:r>
      <w:r w:rsidR="001D057F">
        <w:rPr>
          <w:rFonts w:ascii="Verdana" w:hAnsi="Verdana" w:cs="Arial"/>
          <w:sz w:val="20"/>
          <w:szCs w:val="20"/>
        </w:rPr>
        <w:t xml:space="preserve"> </w:t>
      </w:r>
      <w:r w:rsidRPr="00CD54D6">
        <w:rPr>
          <w:rFonts w:ascii="Verdana" w:hAnsi="Verdana" w:cs="Arial"/>
          <w:sz w:val="20"/>
          <w:szCs w:val="20"/>
        </w:rPr>
        <w:t>Zadeklarowana gotowość do prowadzenia zajęć w terenie.</w:t>
      </w:r>
    </w:p>
    <w:p w:rsidR="00F0794C" w:rsidRPr="00F0794C" w:rsidRDefault="00F0794C" w:rsidP="003C0A8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C0A89" w:rsidRDefault="003C0A89" w:rsidP="003C0A89">
      <w:pPr>
        <w:widowControl/>
        <w:spacing w:line="360" w:lineRule="auto"/>
        <w:jc w:val="both"/>
      </w:pPr>
      <w:r>
        <w:rPr>
          <w:rFonts w:ascii="Verdana" w:hAnsi="Verdana" w:cs="Arial"/>
          <w:b/>
          <w:sz w:val="20"/>
          <w:szCs w:val="20"/>
        </w:rPr>
        <w:t>5. Wymagane dokumenty i oświadczenia:</w:t>
      </w:r>
    </w:p>
    <w:p w:rsidR="003C0A89" w:rsidRDefault="003C0A89" w:rsidP="003C0A89">
      <w:pPr>
        <w:widowControl/>
        <w:spacing w:line="360" w:lineRule="auto"/>
        <w:jc w:val="both"/>
      </w:pPr>
      <w:r>
        <w:rPr>
          <w:rFonts w:ascii="Verdana" w:hAnsi="Verdana" w:cs="Arial"/>
          <w:sz w:val="20"/>
          <w:szCs w:val="20"/>
        </w:rPr>
        <w:t>5.1. Formularz zgłoszeniowy - kompletnie wypełniony i opatrzony własnoręcznym, odręcznym podpisem na druku stanowiącym załącznik nr 2 do niniejszego ogłoszenia.</w:t>
      </w:r>
    </w:p>
    <w:p w:rsidR="003C0A89" w:rsidRDefault="00CF7081" w:rsidP="003C0A89">
      <w:pPr>
        <w:widowControl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5.2</w:t>
      </w:r>
      <w:r w:rsidR="003C0A89">
        <w:rPr>
          <w:rFonts w:ascii="Verdana" w:hAnsi="Verdana" w:cs="Arial"/>
          <w:sz w:val="20"/>
          <w:szCs w:val="20"/>
        </w:rPr>
        <w:t>.Oświadczenia</w:t>
      </w:r>
      <w:r w:rsidR="00F0794C">
        <w:rPr>
          <w:rFonts w:ascii="Verdana" w:hAnsi="Verdana" w:cs="Arial"/>
          <w:sz w:val="20"/>
          <w:szCs w:val="20"/>
        </w:rPr>
        <w:t xml:space="preserve"> a), b), c), d), o których mowa w punkcie 3.3</w:t>
      </w:r>
    </w:p>
    <w:p w:rsidR="00F0794C" w:rsidRDefault="00F0794C" w:rsidP="003C0A89">
      <w:pPr>
        <w:widowControl/>
        <w:spacing w:line="360" w:lineRule="auto"/>
        <w:jc w:val="both"/>
      </w:pPr>
    </w:p>
    <w:p w:rsidR="00A24243" w:rsidRDefault="00A24243">
      <w:pPr>
        <w:widowControl/>
        <w:suppressAutoHyphens w:val="0"/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24243" w:rsidRDefault="00A24243" w:rsidP="003C0A89">
      <w:pPr>
        <w:widowControl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F0794C" w:rsidRPr="006E34CE" w:rsidRDefault="00F0794C" w:rsidP="003C0A89">
      <w:pPr>
        <w:widowControl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E34CE">
        <w:rPr>
          <w:rFonts w:ascii="Verdana" w:hAnsi="Verdana"/>
          <w:b/>
          <w:sz w:val="20"/>
          <w:szCs w:val="20"/>
        </w:rPr>
        <w:t>6. Składanie dokumentów:</w:t>
      </w:r>
    </w:p>
    <w:p w:rsidR="003C0A89" w:rsidRDefault="00F0794C" w:rsidP="003C0A89">
      <w:pPr>
        <w:widowControl/>
        <w:spacing w:line="360" w:lineRule="auto"/>
        <w:jc w:val="both"/>
      </w:pPr>
      <w:r>
        <w:rPr>
          <w:rFonts w:ascii="Verdana" w:hAnsi="Verdana" w:cs="Arial"/>
          <w:sz w:val="20"/>
          <w:szCs w:val="20"/>
        </w:rPr>
        <w:t xml:space="preserve">6.1. </w:t>
      </w:r>
      <w:r w:rsidR="003C0A89">
        <w:rPr>
          <w:rFonts w:ascii="Verdana" w:hAnsi="Verdana" w:cs="Arial"/>
          <w:sz w:val="20"/>
          <w:szCs w:val="20"/>
        </w:rPr>
        <w:t>Wymagane dokumenty można skł</w:t>
      </w:r>
      <w:r>
        <w:rPr>
          <w:rFonts w:ascii="Verdana" w:hAnsi="Verdana" w:cs="Arial"/>
          <w:sz w:val="20"/>
          <w:szCs w:val="20"/>
        </w:rPr>
        <w:t xml:space="preserve">adać </w:t>
      </w:r>
      <w:r w:rsidR="006E34CE">
        <w:rPr>
          <w:rFonts w:ascii="Verdana" w:hAnsi="Verdana" w:cs="Arial"/>
          <w:sz w:val="20"/>
          <w:szCs w:val="20"/>
        </w:rPr>
        <w:t xml:space="preserve">w biurze projektu </w:t>
      </w:r>
      <w:r w:rsidR="003C0A89">
        <w:rPr>
          <w:rFonts w:ascii="Verdana" w:hAnsi="Verdana" w:cs="Arial"/>
          <w:sz w:val="20"/>
          <w:szCs w:val="20"/>
        </w:rPr>
        <w:t xml:space="preserve">w zamkniętej kopercie </w:t>
      </w:r>
      <w:r w:rsidR="0002485A">
        <w:rPr>
          <w:rFonts w:ascii="Verdana" w:hAnsi="Verdana" w:cs="Arial"/>
          <w:sz w:val="20"/>
          <w:szCs w:val="20"/>
        </w:rPr>
        <w:br/>
      </w:r>
      <w:r w:rsidR="003C0A89">
        <w:rPr>
          <w:rFonts w:ascii="Verdana" w:hAnsi="Verdana" w:cs="Arial"/>
          <w:sz w:val="20"/>
          <w:szCs w:val="20"/>
        </w:rPr>
        <w:t xml:space="preserve">z dopiskiem </w:t>
      </w:r>
      <w:r w:rsidR="003C0A89">
        <w:rPr>
          <w:rFonts w:ascii="Verdana" w:hAnsi="Verdana" w:cs="Arial"/>
          <w:b/>
          <w:sz w:val="20"/>
          <w:szCs w:val="20"/>
        </w:rPr>
        <w:t>„Oferta pracy na stanowisko nauczyciela/</w:t>
      </w:r>
      <w:r w:rsidR="006E34CE">
        <w:rPr>
          <w:rFonts w:ascii="Verdana" w:hAnsi="Verdana" w:cs="Arial"/>
          <w:b/>
          <w:sz w:val="20"/>
          <w:szCs w:val="20"/>
        </w:rPr>
        <w:t>nauczyciel</w:t>
      </w:r>
      <w:r w:rsidR="003C0A89">
        <w:rPr>
          <w:rFonts w:ascii="Verdana" w:hAnsi="Verdana" w:cs="Arial"/>
          <w:b/>
          <w:sz w:val="20"/>
          <w:szCs w:val="20"/>
        </w:rPr>
        <w:t>ki do prowadzenia zajęć w ramach projektu „</w:t>
      </w:r>
      <w:r w:rsidR="006E34CE">
        <w:rPr>
          <w:rFonts w:ascii="Verdana" w:hAnsi="Verdana" w:cs="Arial"/>
          <w:b/>
          <w:sz w:val="20"/>
          <w:szCs w:val="20"/>
        </w:rPr>
        <w:t xml:space="preserve">Podniesienie jakości kształcenia </w:t>
      </w:r>
      <w:r w:rsidR="00A24243">
        <w:rPr>
          <w:rFonts w:ascii="Verdana" w:hAnsi="Verdana" w:cs="Arial"/>
          <w:b/>
          <w:sz w:val="20"/>
          <w:szCs w:val="20"/>
        </w:rPr>
        <w:br/>
      </w:r>
      <w:r w:rsidR="006E34CE">
        <w:rPr>
          <w:rFonts w:ascii="Verdana" w:hAnsi="Verdana" w:cs="Arial"/>
          <w:b/>
          <w:sz w:val="20"/>
          <w:szCs w:val="20"/>
        </w:rPr>
        <w:t>w Szkole Podstawowej im. T. Kościuszki w Połańcu</w:t>
      </w:r>
      <w:r w:rsidR="003C0A89">
        <w:rPr>
          <w:rFonts w:ascii="Verdana" w:hAnsi="Verdana" w:cs="Arial"/>
          <w:b/>
          <w:sz w:val="20"/>
          <w:szCs w:val="20"/>
        </w:rPr>
        <w:t xml:space="preserve">” do </w:t>
      </w:r>
      <w:r w:rsidR="00CD54D6">
        <w:rPr>
          <w:rFonts w:ascii="Verdana" w:hAnsi="Verdana" w:cs="Arial"/>
          <w:b/>
          <w:sz w:val="20"/>
          <w:szCs w:val="20"/>
        </w:rPr>
        <w:t>19</w:t>
      </w:r>
      <w:r w:rsidR="003C0A89">
        <w:rPr>
          <w:rFonts w:ascii="Verdana" w:hAnsi="Verdana" w:cs="Arial"/>
          <w:b/>
          <w:sz w:val="20"/>
          <w:szCs w:val="20"/>
        </w:rPr>
        <w:t xml:space="preserve"> września </w:t>
      </w:r>
      <w:r w:rsidR="006E34CE">
        <w:rPr>
          <w:rFonts w:ascii="Verdana" w:hAnsi="Verdana" w:cs="Arial"/>
          <w:b/>
          <w:sz w:val="20"/>
          <w:szCs w:val="20"/>
        </w:rPr>
        <w:t xml:space="preserve">2024 r. </w:t>
      </w:r>
      <w:r w:rsidR="003C0A89">
        <w:rPr>
          <w:rFonts w:ascii="Verdana" w:hAnsi="Verdana" w:cs="Arial"/>
          <w:b/>
          <w:sz w:val="20"/>
          <w:szCs w:val="20"/>
        </w:rPr>
        <w:t>do godz. 1</w:t>
      </w:r>
      <w:r w:rsidR="006E34CE">
        <w:rPr>
          <w:rFonts w:ascii="Verdana" w:hAnsi="Verdana" w:cs="Arial"/>
          <w:b/>
          <w:sz w:val="20"/>
          <w:szCs w:val="20"/>
        </w:rPr>
        <w:t>3</w:t>
      </w:r>
      <w:r w:rsidR="003C0A89">
        <w:rPr>
          <w:rFonts w:ascii="Verdana" w:hAnsi="Verdana" w:cs="Arial"/>
          <w:b/>
          <w:sz w:val="20"/>
          <w:szCs w:val="20"/>
        </w:rPr>
        <w:t>:00.</w:t>
      </w:r>
    </w:p>
    <w:p w:rsidR="003C0A89" w:rsidRDefault="003C0A89" w:rsidP="003C0A89">
      <w:pPr>
        <w:pStyle w:val="Tekstpodstawowy21"/>
        <w:spacing w:line="360" w:lineRule="auto"/>
      </w:pPr>
      <w:r>
        <w:rPr>
          <w:rFonts w:cs="Arial"/>
          <w:color w:val="000000"/>
          <w:sz w:val="20"/>
          <w:szCs w:val="20"/>
          <w:u w:val="single"/>
        </w:rPr>
        <w:t xml:space="preserve">Dokumenty, które wpłyną po wyżej określonym terminie, nie będą rozpatrywane (decyduje data </w:t>
      </w:r>
      <w:r w:rsidR="00A24243">
        <w:rPr>
          <w:rFonts w:cs="Arial"/>
          <w:color w:val="000000"/>
          <w:sz w:val="20"/>
          <w:szCs w:val="20"/>
          <w:u w:val="single"/>
        </w:rPr>
        <w:t xml:space="preserve">i godzina </w:t>
      </w:r>
      <w:r>
        <w:rPr>
          <w:rFonts w:cs="Arial"/>
          <w:color w:val="000000"/>
          <w:sz w:val="20"/>
          <w:szCs w:val="20"/>
          <w:u w:val="single"/>
        </w:rPr>
        <w:t>wpływu dokumentów).</w:t>
      </w:r>
    </w:p>
    <w:p w:rsidR="003C0A89" w:rsidRDefault="003C0A89" w:rsidP="003C0A89">
      <w:pPr>
        <w:pStyle w:val="Tekstpodstawowy21"/>
        <w:spacing w:line="360" w:lineRule="auto"/>
        <w:rPr>
          <w:rFonts w:cs="Arial"/>
          <w:color w:val="000000"/>
          <w:sz w:val="20"/>
          <w:szCs w:val="20"/>
          <w:u w:val="single"/>
        </w:rPr>
      </w:pPr>
      <w:r>
        <w:rPr>
          <w:rFonts w:cs="Arial"/>
          <w:color w:val="000000"/>
          <w:sz w:val="20"/>
          <w:szCs w:val="20"/>
          <w:u w:val="single"/>
        </w:rPr>
        <w:t xml:space="preserve">Wszystkie dokumenty dołączone do oferty muszą być sporządzone w języku polskim. </w:t>
      </w:r>
    </w:p>
    <w:p w:rsidR="00BA5FD5" w:rsidRPr="00BA5FD5" w:rsidRDefault="00BA5FD5" w:rsidP="003C0A89">
      <w:pPr>
        <w:pStyle w:val="Tekstpodstawowy21"/>
        <w:spacing w:line="36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BA5FD5" w:rsidRPr="00BA5FD5" w:rsidRDefault="00BA5FD5" w:rsidP="00BA5FD5">
      <w:pPr>
        <w:pStyle w:val="Tekstpodstawowy"/>
        <w:widowControl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BA5FD5">
        <w:rPr>
          <w:rFonts w:ascii="Verdana" w:hAnsi="Verdana" w:cs="Arial"/>
          <w:b/>
          <w:sz w:val="20"/>
          <w:szCs w:val="20"/>
        </w:rPr>
        <w:t>7</w:t>
      </w:r>
      <w:r w:rsidR="003C0A89" w:rsidRPr="00BA5FD5">
        <w:rPr>
          <w:rFonts w:ascii="Verdana" w:hAnsi="Verdana" w:cs="Arial"/>
          <w:b/>
          <w:sz w:val="20"/>
          <w:szCs w:val="20"/>
        </w:rPr>
        <w:t>.  Informacja o wy</w:t>
      </w:r>
      <w:r>
        <w:rPr>
          <w:rFonts w:ascii="Verdana" w:hAnsi="Verdana" w:cs="Arial"/>
          <w:b/>
          <w:sz w:val="20"/>
          <w:szCs w:val="20"/>
        </w:rPr>
        <w:t>nikach naboru:</w:t>
      </w:r>
    </w:p>
    <w:p w:rsidR="003C0A89" w:rsidRPr="00CD54D6" w:rsidRDefault="00BA5FD5" w:rsidP="00BA5FD5">
      <w:pPr>
        <w:pStyle w:val="Tekstpodstawowy"/>
        <w:widowControl/>
        <w:spacing w:after="0" w:line="360" w:lineRule="auto"/>
        <w:jc w:val="both"/>
        <w:rPr>
          <w:rFonts w:ascii="Verdana" w:hAnsi="Verdana"/>
        </w:rPr>
      </w:pPr>
      <w:r w:rsidRPr="00BA5FD5">
        <w:rPr>
          <w:rFonts w:ascii="Verdana" w:hAnsi="Verdana" w:cs="Arial"/>
          <w:sz w:val="20"/>
          <w:szCs w:val="20"/>
        </w:rPr>
        <w:t>Informacja o wynikach naboru</w:t>
      </w:r>
      <w:r w:rsidR="001D057F">
        <w:rPr>
          <w:rFonts w:ascii="Verdana" w:hAnsi="Verdana" w:cs="Arial"/>
          <w:sz w:val="20"/>
          <w:szCs w:val="20"/>
        </w:rPr>
        <w:t xml:space="preserve"> </w:t>
      </w:r>
      <w:r w:rsidR="003C0A89" w:rsidRPr="00BA5FD5">
        <w:rPr>
          <w:rFonts w:ascii="Verdana" w:hAnsi="Verdana" w:cs="Arial"/>
          <w:sz w:val="20"/>
          <w:szCs w:val="20"/>
        </w:rPr>
        <w:t>zostanie przekazana kandydatom/</w:t>
      </w:r>
      <w:r>
        <w:rPr>
          <w:rFonts w:ascii="Verdana" w:hAnsi="Verdana" w:cs="Arial"/>
          <w:sz w:val="20"/>
          <w:szCs w:val="20"/>
        </w:rPr>
        <w:t>kandydatkom</w:t>
      </w:r>
      <w:r w:rsidR="003C0A89" w:rsidRPr="00BA5FD5">
        <w:rPr>
          <w:rFonts w:ascii="Verdana" w:hAnsi="Verdana" w:cs="Arial"/>
          <w:sz w:val="20"/>
          <w:szCs w:val="20"/>
        </w:rPr>
        <w:t xml:space="preserve"> przez </w:t>
      </w:r>
      <w:r w:rsidR="003C0A89" w:rsidRPr="00CD54D6">
        <w:rPr>
          <w:rFonts w:ascii="Verdana" w:hAnsi="Verdana" w:cs="Arial"/>
          <w:sz w:val="20"/>
          <w:szCs w:val="20"/>
        </w:rPr>
        <w:t>D</w:t>
      </w:r>
      <w:r w:rsidR="00A24243">
        <w:rPr>
          <w:rFonts w:ascii="Verdana" w:hAnsi="Verdana" w:cs="Arial"/>
          <w:sz w:val="20"/>
          <w:szCs w:val="20"/>
        </w:rPr>
        <w:t xml:space="preserve">yrektora Szkoły w dn. 20 </w:t>
      </w:r>
      <w:r w:rsidRPr="00CD54D6">
        <w:rPr>
          <w:rFonts w:ascii="Verdana" w:hAnsi="Verdana" w:cs="Arial"/>
          <w:sz w:val="20"/>
          <w:szCs w:val="20"/>
        </w:rPr>
        <w:t>września 2024 r. do godz. 12.00.</w:t>
      </w:r>
    </w:p>
    <w:p w:rsidR="003C0A89" w:rsidRDefault="003C0A89" w:rsidP="003C0A89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C0A89" w:rsidRDefault="003C0A89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BA5FD5" w:rsidRDefault="00BA5FD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BA5FD5" w:rsidRDefault="00BA5FD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697C45" w:rsidRDefault="00697C4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697C45" w:rsidRDefault="00697C4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697C45" w:rsidRDefault="00697C4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697C45" w:rsidRDefault="00697C4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697C45" w:rsidRDefault="00697C4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p w:rsidR="00BA5FD5" w:rsidRDefault="00BA5FD5" w:rsidP="003C0A89">
      <w:pPr>
        <w:pStyle w:val="Akapitzlist"/>
        <w:spacing w:line="360" w:lineRule="auto"/>
        <w:ind w:left="0"/>
        <w:rPr>
          <w:rFonts w:ascii="Verdana" w:hAnsi="Verdana" w:cs="Arial"/>
          <w:b/>
          <w:sz w:val="20"/>
        </w:rPr>
      </w:pPr>
    </w:p>
    <w:sectPr w:rsidR="00BA5FD5" w:rsidSect="00A24243">
      <w:headerReference w:type="default" r:id="rId15"/>
      <w:footerReference w:type="default" r:id="rId16"/>
      <w:pgSz w:w="11906" w:h="16838"/>
      <w:pgMar w:top="1417" w:right="1417" w:bottom="1417" w:left="1417" w:header="794" w:footer="9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3F" w:rsidRDefault="00B9313F" w:rsidP="00BA5FD5">
      <w:r>
        <w:separator/>
      </w:r>
    </w:p>
  </w:endnote>
  <w:endnote w:type="continuationSeparator" w:id="0">
    <w:p w:rsidR="00B9313F" w:rsidRDefault="00B9313F" w:rsidP="00BA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45" w:rsidRDefault="00FB5BEF">
    <w:pPr>
      <w:pStyle w:val="Stopka"/>
      <w:jc w:val="right"/>
    </w:pPr>
    <w:r>
      <w:fldChar w:fldCharType="begin"/>
    </w:r>
    <w:r w:rsidR="00931527">
      <w:instrText xml:space="preserve"> PAGE </w:instrText>
    </w:r>
    <w:r>
      <w:fldChar w:fldCharType="separate"/>
    </w:r>
    <w:r w:rsidR="00DE61A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3F" w:rsidRDefault="00B9313F" w:rsidP="00BA5FD5">
      <w:r>
        <w:separator/>
      </w:r>
    </w:p>
  </w:footnote>
  <w:footnote w:type="continuationSeparator" w:id="0">
    <w:p w:rsidR="00B9313F" w:rsidRDefault="00B9313F" w:rsidP="00BA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45" w:rsidRDefault="00A24243">
    <w:pPr>
      <w:spacing w:line="360" w:lineRule="auto"/>
      <w:jc w:val="center"/>
      <w:rPr>
        <w:rFonts w:ascii="Verdana" w:hAnsi="Verdana" w:cs="Verdana"/>
        <w:sz w:val="16"/>
        <w:szCs w:val="16"/>
      </w:rPr>
    </w:pPr>
    <w:r>
      <w:rPr>
        <w:noProof/>
        <w:lang w:eastAsia="pl-PL" w:bidi="ar-SA"/>
      </w:rPr>
      <w:drawing>
        <wp:inline distT="0" distB="0" distL="0" distR="0" wp14:anchorId="6F025566" wp14:editId="479317D3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  <w:i w:val="0"/>
        <w:color w:val="000000"/>
        <w:sz w:val="20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89"/>
    <w:rsid w:val="0002485A"/>
    <w:rsid w:val="001D057F"/>
    <w:rsid w:val="0020120C"/>
    <w:rsid w:val="002450AD"/>
    <w:rsid w:val="003C0A89"/>
    <w:rsid w:val="003F5097"/>
    <w:rsid w:val="00497F09"/>
    <w:rsid w:val="00500554"/>
    <w:rsid w:val="00534045"/>
    <w:rsid w:val="00642D79"/>
    <w:rsid w:val="006870F3"/>
    <w:rsid w:val="00693243"/>
    <w:rsid w:val="00697C45"/>
    <w:rsid w:val="006E34CE"/>
    <w:rsid w:val="006F7C6A"/>
    <w:rsid w:val="008C0E45"/>
    <w:rsid w:val="008C1449"/>
    <w:rsid w:val="00931527"/>
    <w:rsid w:val="009331CD"/>
    <w:rsid w:val="009B6447"/>
    <w:rsid w:val="00A15BC4"/>
    <w:rsid w:val="00A24243"/>
    <w:rsid w:val="00A830F3"/>
    <w:rsid w:val="00B1103A"/>
    <w:rsid w:val="00B9313F"/>
    <w:rsid w:val="00B9568C"/>
    <w:rsid w:val="00BA5FD5"/>
    <w:rsid w:val="00CD54D6"/>
    <w:rsid w:val="00CF7081"/>
    <w:rsid w:val="00DA49DF"/>
    <w:rsid w:val="00DE61AE"/>
    <w:rsid w:val="00E414E2"/>
    <w:rsid w:val="00ED6B88"/>
    <w:rsid w:val="00F0794C"/>
    <w:rsid w:val="00FB5BEF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A8340"/>
  <w15:docId w15:val="{E08CC019-F5CA-487E-816B-9B24FCE6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A8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0A8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C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0A89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3C0A89"/>
    <w:pPr>
      <w:autoSpaceDE w:val="0"/>
    </w:pPr>
    <w:rPr>
      <w:rFonts w:ascii="Verdana" w:eastAsia="Verdana" w:hAnsi="Verdana" w:cs="Verdana"/>
      <w:color w:val="000000"/>
    </w:rPr>
  </w:style>
  <w:style w:type="paragraph" w:styleId="NormalnyWeb">
    <w:name w:val="Normal (Web)"/>
    <w:basedOn w:val="Normalny"/>
    <w:rsid w:val="003C0A89"/>
    <w:pPr>
      <w:suppressAutoHyphens w:val="0"/>
      <w:spacing w:before="280" w:after="119"/>
    </w:pPr>
    <w:rPr>
      <w:rFonts w:cs="Times New Roman"/>
    </w:rPr>
  </w:style>
  <w:style w:type="paragraph" w:styleId="Stopka">
    <w:name w:val="footer"/>
    <w:basedOn w:val="Normalny"/>
    <w:link w:val="StopkaZnak"/>
    <w:rsid w:val="003C0A8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3C0A89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C0A89"/>
    <w:pPr>
      <w:widowControl/>
      <w:ind w:left="720"/>
    </w:pPr>
    <w:rPr>
      <w:rFonts w:eastAsia="Times New Roman" w:cs="Times New Roman"/>
      <w:kern w:val="0"/>
      <w:szCs w:val="20"/>
      <w:lang w:bidi="ar-SA"/>
    </w:rPr>
  </w:style>
  <w:style w:type="paragraph" w:customStyle="1" w:styleId="Tekstpodstawowy21">
    <w:name w:val="Tekst podstawowy 21"/>
    <w:basedOn w:val="Normalny"/>
    <w:rsid w:val="003C0A89"/>
    <w:pPr>
      <w:widowControl/>
      <w:jc w:val="both"/>
    </w:pPr>
    <w:rPr>
      <w:rFonts w:ascii="Verdana" w:eastAsia="Times New Roman" w:hAnsi="Verdana" w:cs="Times New Roman"/>
      <w:kern w:val="0"/>
      <w:sz w:val="22"/>
      <w:lang w:bidi="ar-SA"/>
    </w:rPr>
  </w:style>
  <w:style w:type="paragraph" w:customStyle="1" w:styleId="CMSHeadL7">
    <w:name w:val="CMS Head L7"/>
    <w:basedOn w:val="Normalny"/>
    <w:rsid w:val="003C0A89"/>
    <w:pPr>
      <w:widowControl/>
      <w:tabs>
        <w:tab w:val="num" w:pos="1440"/>
      </w:tabs>
      <w:spacing w:after="240"/>
      <w:ind w:left="1440" w:hanging="360"/>
    </w:pPr>
    <w:rPr>
      <w:rFonts w:eastAsia="Times New Roman" w:cs="Calibri"/>
      <w:kern w:val="0"/>
      <w:sz w:val="22"/>
      <w:lang w:val="en-GB" w:bidi="ar-SA"/>
    </w:rPr>
  </w:style>
  <w:style w:type="paragraph" w:customStyle="1" w:styleId="ust">
    <w:name w:val="ust"/>
    <w:basedOn w:val="Normalny"/>
    <w:rsid w:val="003C0A89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Tekstpodstawowy33">
    <w:name w:val="Tekst podstawowy 33"/>
    <w:basedOn w:val="Normalny"/>
    <w:rsid w:val="003C0A89"/>
    <w:pPr>
      <w:suppressAutoHyphens w:val="0"/>
      <w:overflowPunct w:val="0"/>
      <w:autoSpaceDE w:val="0"/>
      <w:spacing w:after="120"/>
      <w:textAlignment w:val="baseline"/>
    </w:pPr>
    <w:rPr>
      <w:rFonts w:eastAsia="Times New Roman" w:cs="Times New Roman"/>
      <w:sz w:val="16"/>
      <w:szCs w:val="20"/>
      <w:lang w:val="en-US" w:bidi="ar-SA"/>
    </w:rPr>
  </w:style>
  <w:style w:type="paragraph" w:styleId="Nagwek">
    <w:name w:val="header"/>
    <w:basedOn w:val="Normalny"/>
    <w:link w:val="NagwekZnak"/>
    <w:uiPriority w:val="99"/>
    <w:unhideWhenUsed/>
    <w:rsid w:val="00BA5F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A5FD5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FD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FD5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8-05-2019&amp;qplikid=4186" TargetMode="External"/><Relationship Id="rId13" Type="http://schemas.openxmlformats.org/officeDocument/2006/relationships/hyperlink" Target="https://www.prawo.vulcan.edu.pl/przegdok.asp?qdatprz=28-05-2019&amp;qplikid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8-05-2019&amp;qplikid=96" TargetMode="External"/><Relationship Id="rId12" Type="http://schemas.openxmlformats.org/officeDocument/2006/relationships/hyperlink" Target="https://www.prawo.vulcan.edu.pl/przegdok.asp?qdatprz=28-05-2019&amp;qplikid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28-05-2019&amp;qplikid=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rawo.vulcan.edu.pl/przegdok.asp?qdatprz=28-05-2019&amp;qplik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8-05-2019&amp;qplikid=2" TargetMode="External"/><Relationship Id="rId14" Type="http://schemas.openxmlformats.org/officeDocument/2006/relationships/hyperlink" Target="https://www.prawo.vulcan.edu.pl/przegdok.asp?qdatprz=28-05-2019&amp;qplikid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uczen</cp:lastModifiedBy>
  <cp:revision>4</cp:revision>
  <dcterms:created xsi:type="dcterms:W3CDTF">2024-09-11T11:48:00Z</dcterms:created>
  <dcterms:modified xsi:type="dcterms:W3CDTF">2024-09-12T16:03:00Z</dcterms:modified>
</cp:coreProperties>
</file>